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F25" w:rsidRPr="006C3F25" w:rsidRDefault="006C3F25" w:rsidP="00DA2C5E">
      <w:pPr>
        <w:pStyle w:val="12"/>
        <w:jc w:val="center"/>
        <w:rPr>
          <w:rFonts w:ascii="Times New Roman" w:hAnsi="Times New Roman" w:cs="Times New Roman"/>
          <w:b/>
          <w:sz w:val="24"/>
          <w:szCs w:val="24"/>
        </w:rPr>
      </w:pPr>
      <w:r w:rsidRPr="006C3F25">
        <w:rPr>
          <w:rFonts w:ascii="Times New Roman" w:hAnsi="Times New Roman" w:cs="Times New Roman"/>
          <w:b/>
          <w:sz w:val="24"/>
          <w:szCs w:val="24"/>
        </w:rPr>
        <w:t xml:space="preserve">Комитет по образованию администрации </w:t>
      </w:r>
      <w:proofErr w:type="spellStart"/>
      <w:r w:rsidRPr="006C3F25">
        <w:rPr>
          <w:rFonts w:ascii="Times New Roman" w:hAnsi="Times New Roman" w:cs="Times New Roman"/>
          <w:b/>
          <w:sz w:val="24"/>
          <w:szCs w:val="24"/>
        </w:rPr>
        <w:t>Усманского</w:t>
      </w:r>
      <w:proofErr w:type="spellEnd"/>
    </w:p>
    <w:p w:rsidR="006C3F25" w:rsidRPr="006C3F25" w:rsidRDefault="006C3F25" w:rsidP="00DA2C5E">
      <w:pPr>
        <w:pStyle w:val="12"/>
        <w:jc w:val="center"/>
        <w:rPr>
          <w:rFonts w:ascii="Times New Roman" w:hAnsi="Times New Roman" w:cs="Times New Roman"/>
          <w:b/>
          <w:sz w:val="24"/>
          <w:szCs w:val="24"/>
        </w:rPr>
      </w:pPr>
      <w:r w:rsidRPr="006C3F25">
        <w:rPr>
          <w:rFonts w:ascii="Times New Roman" w:hAnsi="Times New Roman" w:cs="Times New Roman"/>
          <w:b/>
          <w:sz w:val="24"/>
          <w:szCs w:val="24"/>
        </w:rPr>
        <w:t>муниципального района Липецкой области</w:t>
      </w:r>
    </w:p>
    <w:p w:rsidR="006C3F25" w:rsidRDefault="006C3F25" w:rsidP="00DA2C5E">
      <w:pPr>
        <w:pStyle w:val="12"/>
        <w:jc w:val="center"/>
        <w:rPr>
          <w:rFonts w:ascii="Times New Roman" w:hAnsi="Times New Roman" w:cs="Times New Roman"/>
          <w:b/>
          <w:sz w:val="24"/>
          <w:szCs w:val="24"/>
        </w:rPr>
      </w:pPr>
      <w:r w:rsidRPr="006C3F25">
        <w:rPr>
          <w:rFonts w:ascii="Times New Roman" w:hAnsi="Times New Roman" w:cs="Times New Roman"/>
          <w:b/>
          <w:sz w:val="24"/>
          <w:szCs w:val="24"/>
        </w:rPr>
        <w:t>Муниципальное бюджетное учреждение дополнительного образования «Оздоровительно-образовательный центр (спорта и туризма)</w:t>
      </w:r>
    </w:p>
    <w:p w:rsidR="006C3F25" w:rsidRPr="006C3F25" w:rsidRDefault="006C3F25" w:rsidP="00DA2C5E">
      <w:pPr>
        <w:pStyle w:val="12"/>
        <w:jc w:val="center"/>
        <w:rPr>
          <w:rFonts w:ascii="Times New Roman" w:hAnsi="Times New Roman" w:cs="Times New Roman"/>
          <w:b/>
          <w:sz w:val="24"/>
          <w:szCs w:val="24"/>
        </w:rPr>
      </w:pPr>
      <w:proofErr w:type="spellStart"/>
      <w:r w:rsidRPr="006C3F25">
        <w:rPr>
          <w:rFonts w:ascii="Times New Roman" w:hAnsi="Times New Roman" w:cs="Times New Roman"/>
          <w:b/>
          <w:sz w:val="24"/>
          <w:szCs w:val="24"/>
        </w:rPr>
        <w:t>Усманского</w:t>
      </w:r>
      <w:proofErr w:type="spellEnd"/>
      <w:r w:rsidRPr="006C3F25">
        <w:rPr>
          <w:rFonts w:ascii="Times New Roman" w:hAnsi="Times New Roman" w:cs="Times New Roman"/>
          <w:b/>
          <w:sz w:val="24"/>
          <w:szCs w:val="24"/>
        </w:rPr>
        <w:t xml:space="preserve"> муниципального района Липецкой области»</w:t>
      </w:r>
    </w:p>
    <w:p w:rsidR="00A6557C" w:rsidRPr="004151FA" w:rsidRDefault="00A6557C" w:rsidP="00692788">
      <w:pPr>
        <w:shd w:val="clear" w:color="auto" w:fill="FFFFFF"/>
        <w:ind w:left="2160" w:firstLine="720"/>
        <w:rPr>
          <w:bCs/>
          <w:sz w:val="24"/>
          <w:szCs w:val="24"/>
        </w:rPr>
      </w:pPr>
    </w:p>
    <w:tbl>
      <w:tblPr>
        <w:tblW w:w="0" w:type="auto"/>
        <w:tblLook w:val="04A0" w:firstRow="1" w:lastRow="0" w:firstColumn="1" w:lastColumn="0" w:noHBand="0" w:noVBand="1"/>
      </w:tblPr>
      <w:tblGrid>
        <w:gridCol w:w="4786"/>
        <w:gridCol w:w="4785"/>
      </w:tblGrid>
      <w:tr w:rsidR="00A6557C" w:rsidRPr="004151FA" w:rsidTr="00A6557C">
        <w:tc>
          <w:tcPr>
            <w:tcW w:w="4787" w:type="dxa"/>
          </w:tcPr>
          <w:p w:rsidR="00A6557C" w:rsidRPr="004151FA" w:rsidRDefault="006C3F25" w:rsidP="00692788">
            <w:pPr>
              <w:shd w:val="clear" w:color="auto" w:fill="FFFFFF"/>
              <w:rPr>
                <w:bCs/>
                <w:sz w:val="24"/>
                <w:szCs w:val="24"/>
              </w:rPr>
            </w:pPr>
            <w:r>
              <w:rPr>
                <w:bCs/>
                <w:sz w:val="24"/>
                <w:szCs w:val="24"/>
              </w:rPr>
              <w:t xml:space="preserve">                              </w:t>
            </w:r>
            <w:proofErr w:type="gramStart"/>
            <w:r w:rsidR="00216BD0">
              <w:rPr>
                <w:bCs/>
                <w:sz w:val="24"/>
                <w:szCs w:val="24"/>
              </w:rPr>
              <w:t>ПРИНЯТА</w:t>
            </w:r>
            <w:proofErr w:type="gramEnd"/>
            <w:r w:rsidR="00A6557C" w:rsidRPr="004151FA">
              <w:rPr>
                <w:bCs/>
                <w:sz w:val="24"/>
                <w:szCs w:val="24"/>
              </w:rPr>
              <w:t>:</w:t>
            </w:r>
          </w:p>
          <w:p w:rsidR="00A6557C" w:rsidRPr="004151FA" w:rsidRDefault="00A6557C" w:rsidP="00692788">
            <w:pPr>
              <w:shd w:val="clear" w:color="auto" w:fill="FFFFFF"/>
              <w:rPr>
                <w:bCs/>
                <w:sz w:val="24"/>
                <w:szCs w:val="24"/>
              </w:rPr>
            </w:pPr>
            <w:r w:rsidRPr="004151FA">
              <w:rPr>
                <w:bCs/>
                <w:sz w:val="24"/>
                <w:szCs w:val="24"/>
              </w:rPr>
              <w:t>на заседании</w:t>
            </w:r>
          </w:p>
          <w:p w:rsidR="00A6557C" w:rsidRPr="004151FA" w:rsidRDefault="00A6557C" w:rsidP="00692788">
            <w:pPr>
              <w:shd w:val="clear" w:color="auto" w:fill="FFFFFF"/>
              <w:rPr>
                <w:bCs/>
                <w:sz w:val="24"/>
                <w:szCs w:val="24"/>
              </w:rPr>
            </w:pPr>
            <w:r w:rsidRPr="004151FA">
              <w:rPr>
                <w:bCs/>
                <w:sz w:val="24"/>
                <w:szCs w:val="24"/>
              </w:rPr>
              <w:t>педагогического совета</w:t>
            </w:r>
          </w:p>
          <w:p w:rsidR="00A6557C" w:rsidRPr="004151FA" w:rsidRDefault="00A6557C" w:rsidP="00692788">
            <w:pPr>
              <w:shd w:val="clear" w:color="auto" w:fill="FFFFFF"/>
              <w:rPr>
                <w:bCs/>
                <w:sz w:val="24"/>
                <w:szCs w:val="24"/>
              </w:rPr>
            </w:pPr>
          </w:p>
          <w:p w:rsidR="00A6557C" w:rsidRPr="004151FA" w:rsidRDefault="006C3F25" w:rsidP="00692788">
            <w:pPr>
              <w:shd w:val="clear" w:color="auto" w:fill="FFFFFF"/>
              <w:rPr>
                <w:bCs/>
                <w:sz w:val="24"/>
                <w:szCs w:val="24"/>
              </w:rPr>
            </w:pPr>
            <w:r>
              <w:rPr>
                <w:bCs/>
                <w:sz w:val="24"/>
                <w:szCs w:val="24"/>
              </w:rPr>
              <w:t>от _____________201</w:t>
            </w:r>
            <w:r w:rsidR="00A6557C" w:rsidRPr="004151FA">
              <w:rPr>
                <w:bCs/>
                <w:sz w:val="24"/>
                <w:szCs w:val="24"/>
              </w:rPr>
              <w:t xml:space="preserve"> года</w:t>
            </w:r>
          </w:p>
          <w:p w:rsidR="00A6557C" w:rsidRPr="004151FA" w:rsidRDefault="00A6557C" w:rsidP="00692788">
            <w:pPr>
              <w:shd w:val="clear" w:color="auto" w:fill="FFFFFF"/>
              <w:rPr>
                <w:bCs/>
                <w:sz w:val="24"/>
                <w:szCs w:val="24"/>
              </w:rPr>
            </w:pPr>
          </w:p>
          <w:p w:rsidR="00A6557C" w:rsidRPr="004151FA" w:rsidRDefault="00216BD0" w:rsidP="00692788">
            <w:pPr>
              <w:shd w:val="clear" w:color="auto" w:fill="FFFFFF"/>
              <w:rPr>
                <w:bCs/>
                <w:sz w:val="24"/>
                <w:szCs w:val="24"/>
              </w:rPr>
            </w:pPr>
            <w:r w:rsidRPr="00960A50">
              <w:rPr>
                <w:bCs/>
                <w:sz w:val="24"/>
                <w:szCs w:val="24"/>
              </w:rPr>
              <w:t xml:space="preserve">             </w:t>
            </w:r>
            <w:r w:rsidR="00A6557C" w:rsidRPr="004151FA">
              <w:rPr>
                <w:bCs/>
                <w:sz w:val="24"/>
                <w:szCs w:val="24"/>
              </w:rPr>
              <w:t>Протокол №____</w:t>
            </w:r>
          </w:p>
          <w:p w:rsidR="00A6557C" w:rsidRPr="004151FA" w:rsidRDefault="00A6557C" w:rsidP="00692788">
            <w:pPr>
              <w:rPr>
                <w:bCs/>
                <w:sz w:val="24"/>
                <w:szCs w:val="24"/>
              </w:rPr>
            </w:pPr>
          </w:p>
        </w:tc>
        <w:tc>
          <w:tcPr>
            <w:tcW w:w="4787" w:type="dxa"/>
          </w:tcPr>
          <w:p w:rsidR="00A6557C" w:rsidRPr="004151FA" w:rsidRDefault="00A6557C" w:rsidP="00692788">
            <w:pPr>
              <w:shd w:val="clear" w:color="auto" w:fill="FFFFFF"/>
              <w:rPr>
                <w:bCs/>
                <w:sz w:val="24"/>
                <w:szCs w:val="24"/>
              </w:rPr>
            </w:pPr>
            <w:r w:rsidRPr="004151FA">
              <w:rPr>
                <w:bCs/>
                <w:sz w:val="24"/>
                <w:szCs w:val="24"/>
              </w:rPr>
              <w:t>УТВЕРЖДЕНА</w:t>
            </w:r>
          </w:p>
          <w:p w:rsidR="00A6557C" w:rsidRPr="004151FA" w:rsidRDefault="00A6557C" w:rsidP="00692788">
            <w:pPr>
              <w:shd w:val="clear" w:color="auto" w:fill="FFFFFF"/>
              <w:rPr>
                <w:bCs/>
                <w:sz w:val="24"/>
                <w:szCs w:val="24"/>
              </w:rPr>
            </w:pPr>
            <w:r w:rsidRPr="004151FA">
              <w:rPr>
                <w:bCs/>
                <w:sz w:val="24"/>
                <w:szCs w:val="24"/>
              </w:rPr>
              <w:t>Приказом</w:t>
            </w:r>
          </w:p>
          <w:p w:rsidR="00A6557C" w:rsidRPr="004151FA" w:rsidRDefault="006C3F25" w:rsidP="00692788">
            <w:pPr>
              <w:shd w:val="clear" w:color="auto" w:fill="FFFFFF"/>
              <w:rPr>
                <w:bCs/>
                <w:sz w:val="24"/>
                <w:szCs w:val="24"/>
              </w:rPr>
            </w:pPr>
            <w:r>
              <w:rPr>
                <w:bCs/>
                <w:sz w:val="24"/>
                <w:szCs w:val="24"/>
              </w:rPr>
              <w:t>МБУ ДО ООЦ (с и</w:t>
            </w:r>
            <w:proofErr w:type="gramStart"/>
            <w:r w:rsidR="00216BD0" w:rsidRPr="00216BD0">
              <w:rPr>
                <w:bCs/>
                <w:sz w:val="24"/>
                <w:szCs w:val="24"/>
              </w:rPr>
              <w:t xml:space="preserve"> </w:t>
            </w:r>
            <w:r>
              <w:rPr>
                <w:bCs/>
                <w:sz w:val="24"/>
                <w:szCs w:val="24"/>
              </w:rPr>
              <w:t>)</w:t>
            </w:r>
            <w:proofErr w:type="gramEnd"/>
          </w:p>
          <w:p w:rsidR="00A6557C" w:rsidRPr="004151FA" w:rsidRDefault="00A6557C" w:rsidP="00692788">
            <w:pPr>
              <w:shd w:val="clear" w:color="auto" w:fill="FFFFFF"/>
              <w:tabs>
                <w:tab w:val="left" w:pos="4635"/>
              </w:tabs>
              <w:rPr>
                <w:bCs/>
                <w:sz w:val="24"/>
                <w:szCs w:val="24"/>
              </w:rPr>
            </w:pPr>
          </w:p>
          <w:p w:rsidR="00A6557C" w:rsidRPr="004151FA" w:rsidRDefault="006C3F25" w:rsidP="00692788">
            <w:pPr>
              <w:shd w:val="clear" w:color="auto" w:fill="FFFFFF"/>
              <w:tabs>
                <w:tab w:val="left" w:pos="4635"/>
              </w:tabs>
              <w:rPr>
                <w:bCs/>
                <w:sz w:val="24"/>
                <w:szCs w:val="24"/>
              </w:rPr>
            </w:pPr>
            <w:r>
              <w:rPr>
                <w:bCs/>
                <w:sz w:val="24"/>
                <w:szCs w:val="24"/>
              </w:rPr>
              <w:t>от ______________ 201</w:t>
            </w:r>
            <w:r w:rsidR="00A6557C" w:rsidRPr="004151FA">
              <w:rPr>
                <w:bCs/>
                <w:sz w:val="24"/>
                <w:szCs w:val="24"/>
              </w:rPr>
              <w:t xml:space="preserve"> года</w:t>
            </w:r>
          </w:p>
          <w:p w:rsidR="00A6557C" w:rsidRPr="004151FA" w:rsidRDefault="00A6557C" w:rsidP="00692788">
            <w:pPr>
              <w:shd w:val="clear" w:color="auto" w:fill="FFFFFF"/>
              <w:tabs>
                <w:tab w:val="left" w:pos="4635"/>
              </w:tabs>
              <w:rPr>
                <w:bCs/>
                <w:sz w:val="24"/>
                <w:szCs w:val="24"/>
              </w:rPr>
            </w:pPr>
          </w:p>
          <w:p w:rsidR="00A6557C" w:rsidRPr="004151FA" w:rsidRDefault="00A6557C" w:rsidP="00692788">
            <w:pPr>
              <w:shd w:val="clear" w:color="auto" w:fill="FFFFFF"/>
              <w:tabs>
                <w:tab w:val="left" w:pos="4635"/>
              </w:tabs>
              <w:rPr>
                <w:bCs/>
                <w:sz w:val="24"/>
                <w:szCs w:val="24"/>
              </w:rPr>
            </w:pPr>
            <w:r w:rsidRPr="004151FA">
              <w:rPr>
                <w:bCs/>
                <w:sz w:val="24"/>
                <w:szCs w:val="24"/>
              </w:rPr>
              <w:t>№_______</w:t>
            </w:r>
          </w:p>
          <w:p w:rsidR="00A6557C" w:rsidRPr="004151FA" w:rsidRDefault="00A6557C" w:rsidP="00692788">
            <w:pPr>
              <w:shd w:val="clear" w:color="auto" w:fill="FFFFFF"/>
              <w:tabs>
                <w:tab w:val="left" w:pos="4635"/>
              </w:tabs>
              <w:rPr>
                <w:bCs/>
                <w:sz w:val="24"/>
                <w:szCs w:val="24"/>
              </w:rPr>
            </w:pPr>
          </w:p>
          <w:p w:rsidR="00A6557C" w:rsidRPr="004151FA" w:rsidRDefault="00A6557C" w:rsidP="00692788">
            <w:pPr>
              <w:shd w:val="clear" w:color="auto" w:fill="FFFFFF"/>
              <w:tabs>
                <w:tab w:val="left" w:pos="4635"/>
              </w:tabs>
              <w:rPr>
                <w:bCs/>
                <w:sz w:val="24"/>
                <w:szCs w:val="24"/>
              </w:rPr>
            </w:pPr>
          </w:p>
          <w:p w:rsidR="00A6557C" w:rsidRPr="004151FA" w:rsidRDefault="00A6557C" w:rsidP="00692788">
            <w:pPr>
              <w:shd w:val="clear" w:color="auto" w:fill="FFFFFF"/>
              <w:tabs>
                <w:tab w:val="left" w:pos="4635"/>
              </w:tabs>
              <w:rPr>
                <w:bCs/>
                <w:sz w:val="24"/>
                <w:szCs w:val="24"/>
              </w:rPr>
            </w:pPr>
          </w:p>
        </w:tc>
      </w:tr>
    </w:tbl>
    <w:p w:rsidR="00A6557C" w:rsidRPr="004151FA" w:rsidRDefault="00A6557C" w:rsidP="00692788">
      <w:pPr>
        <w:shd w:val="clear" w:color="auto" w:fill="FFFFFF"/>
        <w:rPr>
          <w:bCs/>
          <w:sz w:val="24"/>
          <w:szCs w:val="24"/>
        </w:rPr>
      </w:pPr>
    </w:p>
    <w:p w:rsidR="00A6557C" w:rsidRPr="004151FA" w:rsidRDefault="00A6557C" w:rsidP="00692788">
      <w:pPr>
        <w:shd w:val="clear" w:color="auto" w:fill="FFFFFF"/>
        <w:ind w:left="2160" w:firstLine="720"/>
        <w:rPr>
          <w:bCs/>
          <w:sz w:val="24"/>
          <w:szCs w:val="24"/>
        </w:rPr>
      </w:pPr>
    </w:p>
    <w:p w:rsidR="00A6557C" w:rsidRPr="004151FA" w:rsidRDefault="00A6557C" w:rsidP="00692788">
      <w:pPr>
        <w:shd w:val="clear" w:color="auto" w:fill="FFFFFF"/>
        <w:rPr>
          <w:b/>
          <w:bCs/>
          <w:sz w:val="24"/>
          <w:szCs w:val="24"/>
          <w:u w:val="single"/>
        </w:rPr>
      </w:pPr>
    </w:p>
    <w:p w:rsidR="00A6557C" w:rsidRPr="004151FA" w:rsidRDefault="00A6557C" w:rsidP="00DA2C5E">
      <w:pPr>
        <w:shd w:val="clear" w:color="auto" w:fill="FFFFFF"/>
        <w:spacing w:line="360" w:lineRule="auto"/>
        <w:jc w:val="center"/>
        <w:rPr>
          <w:b/>
          <w:bCs/>
          <w:spacing w:val="60"/>
          <w:sz w:val="24"/>
          <w:szCs w:val="24"/>
        </w:rPr>
      </w:pPr>
      <w:r w:rsidRPr="004151FA">
        <w:rPr>
          <w:b/>
          <w:bCs/>
          <w:spacing w:val="60"/>
          <w:sz w:val="24"/>
          <w:szCs w:val="24"/>
        </w:rPr>
        <w:t>ДОПОЛНИТЕЛЬНАЯ</w:t>
      </w:r>
    </w:p>
    <w:p w:rsidR="00A6557C" w:rsidRPr="004151FA" w:rsidRDefault="006C3F25" w:rsidP="00DA2C5E">
      <w:pPr>
        <w:shd w:val="clear" w:color="auto" w:fill="FFFFFF"/>
        <w:spacing w:line="360" w:lineRule="auto"/>
        <w:jc w:val="center"/>
        <w:rPr>
          <w:b/>
          <w:bCs/>
          <w:sz w:val="24"/>
          <w:szCs w:val="24"/>
        </w:rPr>
      </w:pPr>
      <w:r>
        <w:rPr>
          <w:b/>
          <w:bCs/>
          <w:sz w:val="24"/>
          <w:szCs w:val="24"/>
        </w:rPr>
        <w:t>ОБЩЕОБРАЗОВАТЕЛЬНАЯ (</w:t>
      </w:r>
      <w:r w:rsidR="00A6557C" w:rsidRPr="004151FA">
        <w:rPr>
          <w:b/>
          <w:bCs/>
          <w:sz w:val="24"/>
          <w:szCs w:val="24"/>
        </w:rPr>
        <w:t>ОБЩЕРАЗВИВАЮЩАЯ</w:t>
      </w:r>
      <w:r>
        <w:rPr>
          <w:b/>
          <w:bCs/>
          <w:sz w:val="24"/>
          <w:szCs w:val="24"/>
        </w:rPr>
        <w:t>)</w:t>
      </w:r>
      <w:r w:rsidR="00A6557C" w:rsidRPr="004151FA">
        <w:rPr>
          <w:b/>
          <w:bCs/>
          <w:sz w:val="24"/>
          <w:szCs w:val="24"/>
        </w:rPr>
        <w:t xml:space="preserve"> ПРОГРАММА</w:t>
      </w:r>
    </w:p>
    <w:p w:rsidR="00A6557C" w:rsidRPr="004151FA" w:rsidRDefault="006F72AA" w:rsidP="00DA2C5E">
      <w:pPr>
        <w:shd w:val="clear" w:color="auto" w:fill="FFFFFF"/>
        <w:spacing w:line="360" w:lineRule="auto"/>
        <w:ind w:left="33" w:hanging="33"/>
        <w:jc w:val="center"/>
        <w:rPr>
          <w:b/>
          <w:bCs/>
          <w:sz w:val="24"/>
          <w:szCs w:val="24"/>
        </w:rPr>
      </w:pPr>
      <w:r>
        <w:rPr>
          <w:b/>
          <w:bCs/>
          <w:sz w:val="24"/>
          <w:szCs w:val="24"/>
        </w:rPr>
        <w:t>ПО ЛЕГКОЙ АТЛЕТИКЕ «ЭНЕРГИЯ</w:t>
      </w:r>
      <w:r w:rsidR="006C3F25">
        <w:rPr>
          <w:b/>
          <w:bCs/>
          <w:sz w:val="24"/>
          <w:szCs w:val="24"/>
        </w:rPr>
        <w:t>»</w:t>
      </w:r>
    </w:p>
    <w:p w:rsidR="00A6557C" w:rsidRDefault="006C3F25" w:rsidP="00DA2C5E">
      <w:pPr>
        <w:shd w:val="clear" w:color="auto" w:fill="FFFFFF"/>
        <w:spacing w:line="360" w:lineRule="auto"/>
        <w:ind w:left="33" w:hanging="33"/>
        <w:jc w:val="center"/>
        <w:rPr>
          <w:b/>
          <w:bCs/>
          <w:sz w:val="24"/>
          <w:szCs w:val="24"/>
        </w:rPr>
      </w:pPr>
      <w:r w:rsidRPr="006C3F25">
        <w:rPr>
          <w:b/>
          <w:bCs/>
          <w:sz w:val="24"/>
          <w:szCs w:val="24"/>
        </w:rPr>
        <w:t xml:space="preserve">Срок реализации: </w:t>
      </w:r>
      <w:r w:rsidR="003E02D5">
        <w:rPr>
          <w:b/>
          <w:bCs/>
          <w:sz w:val="24"/>
          <w:szCs w:val="24"/>
        </w:rPr>
        <w:t>3 года</w:t>
      </w:r>
    </w:p>
    <w:p w:rsidR="006C3F25" w:rsidRPr="006C3F25" w:rsidRDefault="006C3F25" w:rsidP="00DA2C5E">
      <w:pPr>
        <w:shd w:val="clear" w:color="auto" w:fill="FFFFFF"/>
        <w:spacing w:line="360" w:lineRule="auto"/>
        <w:ind w:left="33" w:hanging="33"/>
        <w:jc w:val="center"/>
        <w:rPr>
          <w:b/>
          <w:bCs/>
          <w:sz w:val="24"/>
          <w:szCs w:val="24"/>
        </w:rPr>
      </w:pPr>
      <w:r>
        <w:rPr>
          <w:b/>
          <w:bCs/>
          <w:sz w:val="24"/>
          <w:szCs w:val="24"/>
        </w:rPr>
        <w:t>Возраст: 7-18 лет</w:t>
      </w:r>
    </w:p>
    <w:p w:rsidR="00A6557C" w:rsidRPr="006C3F25" w:rsidRDefault="00A6557C" w:rsidP="00692788">
      <w:pPr>
        <w:shd w:val="clear" w:color="auto" w:fill="FFFFFF"/>
        <w:ind w:left="2160" w:firstLine="720"/>
        <w:rPr>
          <w:b/>
          <w:bCs/>
          <w:sz w:val="24"/>
          <w:szCs w:val="24"/>
        </w:rPr>
      </w:pPr>
      <w:r w:rsidRPr="006C3F25">
        <w:rPr>
          <w:b/>
          <w:bCs/>
          <w:sz w:val="24"/>
          <w:szCs w:val="24"/>
        </w:rPr>
        <w:t xml:space="preserve">           </w:t>
      </w:r>
    </w:p>
    <w:p w:rsidR="00A6557C" w:rsidRPr="004151FA" w:rsidRDefault="00A6557C" w:rsidP="00692788">
      <w:pPr>
        <w:ind w:right="-20"/>
        <w:rPr>
          <w:bCs/>
          <w:w w:val="99"/>
          <w:sz w:val="24"/>
          <w:szCs w:val="24"/>
        </w:rPr>
      </w:pPr>
    </w:p>
    <w:p w:rsidR="00A6557C" w:rsidRPr="004151FA" w:rsidRDefault="00A6557C" w:rsidP="00692788">
      <w:pPr>
        <w:ind w:right="-20"/>
        <w:rPr>
          <w:bCs/>
          <w:w w:val="99"/>
          <w:sz w:val="24"/>
          <w:szCs w:val="24"/>
        </w:rPr>
      </w:pPr>
    </w:p>
    <w:p w:rsidR="00A6557C" w:rsidRPr="004151FA" w:rsidRDefault="00A6557C" w:rsidP="00692788">
      <w:pPr>
        <w:shd w:val="clear" w:color="auto" w:fill="FFFFFF"/>
        <w:ind w:left="2160" w:firstLine="720"/>
        <w:rPr>
          <w:b/>
          <w:bCs/>
          <w:sz w:val="24"/>
          <w:szCs w:val="24"/>
        </w:rPr>
      </w:pPr>
    </w:p>
    <w:p w:rsidR="006C3F25" w:rsidRDefault="00993D3E" w:rsidP="00DA2C5E">
      <w:pPr>
        <w:shd w:val="clear" w:color="auto" w:fill="FFFFFF"/>
        <w:ind w:left="2160" w:firstLine="720"/>
        <w:jc w:val="right"/>
        <w:rPr>
          <w:b/>
          <w:bCs/>
          <w:sz w:val="24"/>
          <w:szCs w:val="24"/>
        </w:rPr>
      </w:pPr>
      <w:r>
        <w:rPr>
          <w:b/>
          <w:bCs/>
          <w:sz w:val="24"/>
          <w:szCs w:val="24"/>
        </w:rPr>
        <w:t>Разработчик</w:t>
      </w:r>
      <w:r w:rsidR="006C3F25">
        <w:rPr>
          <w:b/>
          <w:bCs/>
          <w:sz w:val="24"/>
          <w:szCs w:val="24"/>
        </w:rPr>
        <w:t xml:space="preserve">: </w:t>
      </w:r>
    </w:p>
    <w:p w:rsidR="00A6557C" w:rsidRDefault="00993D3E" w:rsidP="00DA2C5E">
      <w:pPr>
        <w:shd w:val="clear" w:color="auto" w:fill="FFFFFF"/>
        <w:ind w:left="2160" w:firstLine="720"/>
        <w:jc w:val="right"/>
        <w:rPr>
          <w:b/>
          <w:bCs/>
          <w:sz w:val="24"/>
          <w:szCs w:val="24"/>
        </w:rPr>
      </w:pPr>
      <w:r>
        <w:rPr>
          <w:b/>
          <w:bCs/>
          <w:sz w:val="24"/>
          <w:szCs w:val="24"/>
        </w:rPr>
        <w:t>педагог</w:t>
      </w:r>
      <w:r w:rsidR="006C3F25">
        <w:rPr>
          <w:b/>
          <w:bCs/>
          <w:sz w:val="24"/>
          <w:szCs w:val="24"/>
        </w:rPr>
        <w:t xml:space="preserve"> дополнительного образования</w:t>
      </w:r>
    </w:p>
    <w:p w:rsidR="006C3F25" w:rsidRDefault="006C3F25" w:rsidP="00DA2C5E">
      <w:pPr>
        <w:shd w:val="clear" w:color="auto" w:fill="FFFFFF"/>
        <w:ind w:left="2160" w:firstLine="720"/>
        <w:jc w:val="right"/>
        <w:rPr>
          <w:b/>
          <w:bCs/>
          <w:sz w:val="24"/>
          <w:szCs w:val="24"/>
        </w:rPr>
      </w:pPr>
      <w:proofErr w:type="spellStart"/>
      <w:r>
        <w:rPr>
          <w:b/>
          <w:bCs/>
          <w:sz w:val="24"/>
          <w:szCs w:val="24"/>
        </w:rPr>
        <w:t>Познышева</w:t>
      </w:r>
      <w:proofErr w:type="spellEnd"/>
      <w:r>
        <w:rPr>
          <w:b/>
          <w:bCs/>
          <w:sz w:val="24"/>
          <w:szCs w:val="24"/>
        </w:rPr>
        <w:t xml:space="preserve"> Ольга Борисовна</w:t>
      </w:r>
    </w:p>
    <w:p w:rsidR="006C3F25" w:rsidRPr="004151FA" w:rsidRDefault="006C3F25" w:rsidP="00DA2C5E">
      <w:pPr>
        <w:shd w:val="clear" w:color="auto" w:fill="FFFFFF"/>
        <w:ind w:left="2160" w:firstLine="720"/>
        <w:jc w:val="right"/>
        <w:rPr>
          <w:b/>
          <w:bCs/>
          <w:sz w:val="24"/>
          <w:szCs w:val="24"/>
        </w:rPr>
      </w:pPr>
      <w:bookmarkStart w:id="0" w:name="_GoBack"/>
      <w:bookmarkEnd w:id="0"/>
    </w:p>
    <w:p w:rsidR="00A6557C" w:rsidRPr="004151FA" w:rsidRDefault="00A6557C" w:rsidP="00DA2C5E">
      <w:pPr>
        <w:shd w:val="clear" w:color="auto" w:fill="FFFFFF"/>
        <w:ind w:left="2160" w:firstLine="720"/>
        <w:jc w:val="right"/>
        <w:rPr>
          <w:b/>
          <w:bCs/>
          <w:sz w:val="24"/>
          <w:szCs w:val="24"/>
          <w:u w:val="single"/>
        </w:rPr>
      </w:pPr>
    </w:p>
    <w:p w:rsidR="006C3F25" w:rsidRDefault="006C3F25" w:rsidP="00DA2C5E">
      <w:pPr>
        <w:shd w:val="clear" w:color="auto" w:fill="FFFFFF"/>
        <w:ind w:left="-426" w:hanging="567"/>
        <w:jc w:val="right"/>
        <w:rPr>
          <w:bCs/>
          <w:sz w:val="24"/>
          <w:szCs w:val="24"/>
        </w:rPr>
      </w:pPr>
    </w:p>
    <w:p w:rsidR="006C3F25" w:rsidRDefault="006C3F25" w:rsidP="00692788">
      <w:pPr>
        <w:shd w:val="clear" w:color="auto" w:fill="FFFFFF"/>
        <w:ind w:left="-426" w:hanging="567"/>
        <w:rPr>
          <w:bCs/>
          <w:sz w:val="24"/>
          <w:szCs w:val="24"/>
        </w:rPr>
      </w:pPr>
    </w:p>
    <w:p w:rsidR="006C3F25" w:rsidRDefault="006C3F25" w:rsidP="00692788">
      <w:pPr>
        <w:shd w:val="clear" w:color="auto" w:fill="FFFFFF"/>
        <w:ind w:left="-426" w:hanging="567"/>
        <w:rPr>
          <w:bCs/>
          <w:sz w:val="24"/>
          <w:szCs w:val="24"/>
        </w:rPr>
      </w:pPr>
    </w:p>
    <w:p w:rsidR="006C3F25" w:rsidRDefault="006C3F25" w:rsidP="00692788">
      <w:pPr>
        <w:shd w:val="clear" w:color="auto" w:fill="FFFFFF"/>
        <w:ind w:left="-426" w:hanging="567"/>
        <w:rPr>
          <w:bCs/>
          <w:sz w:val="24"/>
          <w:szCs w:val="24"/>
        </w:rPr>
      </w:pPr>
    </w:p>
    <w:p w:rsidR="006C3F25" w:rsidRDefault="006C3F25" w:rsidP="00692788">
      <w:pPr>
        <w:shd w:val="clear" w:color="auto" w:fill="FFFFFF"/>
        <w:ind w:left="-426" w:hanging="567"/>
        <w:rPr>
          <w:bCs/>
          <w:sz w:val="24"/>
          <w:szCs w:val="24"/>
        </w:rPr>
      </w:pPr>
    </w:p>
    <w:p w:rsidR="006C3F25" w:rsidRDefault="006C3F25" w:rsidP="00692788">
      <w:pPr>
        <w:shd w:val="clear" w:color="auto" w:fill="FFFFFF"/>
        <w:ind w:left="-426" w:hanging="567"/>
        <w:rPr>
          <w:bCs/>
          <w:sz w:val="24"/>
          <w:szCs w:val="24"/>
        </w:rPr>
      </w:pPr>
    </w:p>
    <w:p w:rsidR="006C3F25" w:rsidRDefault="006C3F25" w:rsidP="00692788">
      <w:pPr>
        <w:shd w:val="clear" w:color="auto" w:fill="FFFFFF"/>
        <w:ind w:left="-426" w:hanging="567"/>
        <w:rPr>
          <w:bCs/>
          <w:sz w:val="24"/>
          <w:szCs w:val="24"/>
        </w:rPr>
      </w:pPr>
    </w:p>
    <w:p w:rsidR="006C3F25" w:rsidRDefault="006C3F25" w:rsidP="00692788">
      <w:pPr>
        <w:shd w:val="clear" w:color="auto" w:fill="FFFFFF"/>
        <w:ind w:left="-426" w:hanging="567"/>
        <w:rPr>
          <w:bCs/>
          <w:sz w:val="24"/>
          <w:szCs w:val="24"/>
        </w:rPr>
      </w:pPr>
    </w:p>
    <w:p w:rsidR="006C3F25" w:rsidRDefault="006C3F25" w:rsidP="00692788">
      <w:pPr>
        <w:shd w:val="clear" w:color="auto" w:fill="FFFFFF"/>
        <w:ind w:left="-426" w:hanging="567"/>
        <w:rPr>
          <w:bCs/>
          <w:sz w:val="24"/>
          <w:szCs w:val="24"/>
        </w:rPr>
      </w:pPr>
    </w:p>
    <w:p w:rsidR="00A6557C" w:rsidRPr="006C3F25" w:rsidRDefault="00A6557C" w:rsidP="00DA2C5E">
      <w:pPr>
        <w:shd w:val="clear" w:color="auto" w:fill="FFFFFF"/>
        <w:ind w:left="-426" w:hanging="567"/>
        <w:jc w:val="center"/>
        <w:rPr>
          <w:b/>
          <w:bCs/>
          <w:sz w:val="24"/>
          <w:szCs w:val="24"/>
          <w:u w:val="single"/>
        </w:rPr>
      </w:pPr>
      <w:r w:rsidRPr="006C3F25">
        <w:rPr>
          <w:b/>
          <w:bCs/>
          <w:sz w:val="24"/>
          <w:szCs w:val="24"/>
        </w:rPr>
        <w:t xml:space="preserve">г. </w:t>
      </w:r>
      <w:r w:rsidR="006C3F25" w:rsidRPr="006C3F25">
        <w:rPr>
          <w:b/>
          <w:bCs/>
          <w:sz w:val="24"/>
          <w:szCs w:val="24"/>
        </w:rPr>
        <w:t>Усмань</w:t>
      </w:r>
    </w:p>
    <w:p w:rsidR="00A6557C" w:rsidRPr="006C3F25" w:rsidRDefault="006C3F25" w:rsidP="00DA2C5E">
      <w:pPr>
        <w:shd w:val="clear" w:color="auto" w:fill="FFFFFF"/>
        <w:ind w:left="-426" w:hanging="567"/>
        <w:jc w:val="center"/>
        <w:rPr>
          <w:b/>
          <w:bCs/>
          <w:sz w:val="24"/>
          <w:szCs w:val="24"/>
        </w:rPr>
      </w:pPr>
      <w:r w:rsidRPr="006C3F25">
        <w:rPr>
          <w:b/>
          <w:bCs/>
          <w:sz w:val="24"/>
          <w:szCs w:val="24"/>
        </w:rPr>
        <w:t>201</w:t>
      </w:r>
      <w:r w:rsidR="006F72AA">
        <w:rPr>
          <w:b/>
          <w:bCs/>
          <w:sz w:val="24"/>
          <w:szCs w:val="24"/>
        </w:rPr>
        <w:t>9</w:t>
      </w:r>
      <w:r w:rsidR="00A6557C" w:rsidRPr="006C3F25">
        <w:rPr>
          <w:b/>
          <w:bCs/>
          <w:sz w:val="24"/>
          <w:szCs w:val="24"/>
        </w:rPr>
        <w:t xml:space="preserve"> год</w:t>
      </w:r>
    </w:p>
    <w:p w:rsidR="00A6557C" w:rsidRPr="004151FA" w:rsidRDefault="00A6557C" w:rsidP="00692788">
      <w:pPr>
        <w:shd w:val="clear" w:color="auto" w:fill="FFFFFF"/>
        <w:ind w:left="-426" w:hanging="567"/>
        <w:rPr>
          <w:bCs/>
          <w:sz w:val="24"/>
          <w:szCs w:val="24"/>
          <w:u w:val="single"/>
        </w:rPr>
      </w:pPr>
    </w:p>
    <w:p w:rsidR="006C3F25" w:rsidRDefault="006C3F25" w:rsidP="00692788">
      <w:pPr>
        <w:shd w:val="clear" w:color="auto" w:fill="FFFFFF"/>
        <w:rPr>
          <w:b/>
          <w:bCs/>
          <w:sz w:val="24"/>
          <w:szCs w:val="24"/>
        </w:rPr>
      </w:pPr>
    </w:p>
    <w:p w:rsidR="006C3F25" w:rsidRDefault="006C3F25" w:rsidP="00692788">
      <w:pPr>
        <w:shd w:val="clear" w:color="auto" w:fill="FFFFFF"/>
        <w:ind w:left="2160" w:firstLine="720"/>
        <w:rPr>
          <w:b/>
          <w:bCs/>
          <w:sz w:val="24"/>
          <w:szCs w:val="24"/>
        </w:rPr>
      </w:pPr>
    </w:p>
    <w:p w:rsidR="006C3F25" w:rsidRDefault="006C3F25" w:rsidP="00692788">
      <w:pPr>
        <w:shd w:val="clear" w:color="auto" w:fill="FFFFFF"/>
        <w:ind w:left="2160" w:firstLine="720"/>
        <w:rPr>
          <w:b/>
          <w:bCs/>
          <w:sz w:val="24"/>
          <w:szCs w:val="24"/>
        </w:rPr>
      </w:pPr>
    </w:p>
    <w:p w:rsidR="006C3F25" w:rsidRDefault="006C3F25" w:rsidP="00692788">
      <w:pPr>
        <w:shd w:val="clear" w:color="auto" w:fill="FFFFFF"/>
        <w:ind w:left="2160" w:firstLine="720"/>
        <w:rPr>
          <w:b/>
          <w:bCs/>
          <w:sz w:val="24"/>
          <w:szCs w:val="24"/>
        </w:rPr>
      </w:pPr>
    </w:p>
    <w:p w:rsidR="006C3F25" w:rsidRDefault="006C3F25" w:rsidP="00692788">
      <w:pPr>
        <w:shd w:val="clear" w:color="auto" w:fill="FFFFFF"/>
        <w:ind w:left="2160" w:firstLine="720"/>
        <w:rPr>
          <w:b/>
          <w:bCs/>
          <w:sz w:val="24"/>
          <w:szCs w:val="24"/>
        </w:rPr>
      </w:pPr>
    </w:p>
    <w:p w:rsidR="00960A50" w:rsidRDefault="00A472E8" w:rsidP="00692788">
      <w:pPr>
        <w:rPr>
          <w:b/>
          <w:sz w:val="28"/>
          <w:szCs w:val="28"/>
        </w:rPr>
      </w:pPr>
      <w:r w:rsidRPr="00D077BF">
        <w:rPr>
          <w:b/>
          <w:sz w:val="28"/>
          <w:szCs w:val="28"/>
        </w:rPr>
        <w:lastRenderedPageBreak/>
        <w:t xml:space="preserve">Содержание     </w:t>
      </w:r>
    </w:p>
    <w:p w:rsidR="00960A50" w:rsidRDefault="00960A50" w:rsidP="00692788">
      <w:pPr>
        <w:rPr>
          <w:b/>
          <w:sz w:val="28"/>
          <w:szCs w:val="28"/>
        </w:rPr>
      </w:pPr>
    </w:p>
    <w:p w:rsidR="00A472E8" w:rsidRPr="00D077BF" w:rsidRDefault="00A472E8" w:rsidP="00692788">
      <w:pPr>
        <w:rPr>
          <w:sz w:val="28"/>
          <w:szCs w:val="28"/>
        </w:rPr>
      </w:pPr>
      <w:r w:rsidRPr="00D077BF">
        <w:rPr>
          <w:b/>
          <w:sz w:val="28"/>
          <w:szCs w:val="28"/>
        </w:rPr>
        <w:t xml:space="preserve">                                                            </w:t>
      </w:r>
    </w:p>
    <w:p w:rsidR="00960A50" w:rsidRDefault="00960A50" w:rsidP="00692788">
      <w:pPr>
        <w:rPr>
          <w:sz w:val="28"/>
          <w:szCs w:val="28"/>
        </w:rPr>
      </w:pPr>
    </w:p>
    <w:p w:rsidR="00960A50" w:rsidRPr="00960A50" w:rsidRDefault="00960A50" w:rsidP="00692788">
      <w:pPr>
        <w:spacing w:line="360" w:lineRule="auto"/>
        <w:rPr>
          <w:sz w:val="28"/>
          <w:szCs w:val="28"/>
        </w:rPr>
      </w:pPr>
      <w:r w:rsidRPr="00960A50">
        <w:rPr>
          <w:sz w:val="28"/>
          <w:szCs w:val="28"/>
        </w:rPr>
        <w:t>1. Пояснительная записка</w:t>
      </w:r>
    </w:p>
    <w:p w:rsidR="00960A50" w:rsidRPr="00960A50" w:rsidRDefault="00960A50" w:rsidP="00692788">
      <w:pPr>
        <w:spacing w:line="360" w:lineRule="auto"/>
        <w:rPr>
          <w:sz w:val="28"/>
          <w:szCs w:val="28"/>
        </w:rPr>
      </w:pPr>
      <w:r w:rsidRPr="00960A50">
        <w:rPr>
          <w:sz w:val="28"/>
          <w:szCs w:val="28"/>
        </w:rPr>
        <w:t>2.Учебн</w:t>
      </w:r>
      <w:proofErr w:type="gramStart"/>
      <w:r w:rsidRPr="00960A50">
        <w:rPr>
          <w:sz w:val="28"/>
          <w:szCs w:val="28"/>
        </w:rPr>
        <w:t>о-</w:t>
      </w:r>
      <w:proofErr w:type="gramEnd"/>
      <w:r w:rsidRPr="00960A50">
        <w:rPr>
          <w:sz w:val="28"/>
          <w:szCs w:val="28"/>
        </w:rPr>
        <w:t xml:space="preserve"> тематический план (по годам обучения)</w:t>
      </w:r>
    </w:p>
    <w:p w:rsidR="00960A50" w:rsidRPr="00960A50" w:rsidRDefault="00960A50" w:rsidP="00692788">
      <w:pPr>
        <w:spacing w:line="360" w:lineRule="auto"/>
        <w:rPr>
          <w:sz w:val="28"/>
          <w:szCs w:val="28"/>
        </w:rPr>
      </w:pPr>
      <w:r w:rsidRPr="00960A50">
        <w:rPr>
          <w:sz w:val="28"/>
          <w:szCs w:val="28"/>
        </w:rPr>
        <w:t>3. Содержание программы</w:t>
      </w:r>
    </w:p>
    <w:p w:rsidR="00960A50" w:rsidRPr="00960A50" w:rsidRDefault="00960A50" w:rsidP="00692788">
      <w:pPr>
        <w:spacing w:line="360" w:lineRule="auto"/>
        <w:rPr>
          <w:sz w:val="28"/>
          <w:szCs w:val="28"/>
        </w:rPr>
      </w:pPr>
      <w:r w:rsidRPr="00960A50">
        <w:rPr>
          <w:sz w:val="28"/>
          <w:szCs w:val="28"/>
        </w:rPr>
        <w:t>4. Система контроля и зачетные требования</w:t>
      </w:r>
    </w:p>
    <w:p w:rsidR="00960A50" w:rsidRPr="00960A50" w:rsidRDefault="00960A50" w:rsidP="00692788">
      <w:pPr>
        <w:spacing w:line="360" w:lineRule="auto"/>
        <w:rPr>
          <w:sz w:val="28"/>
          <w:szCs w:val="28"/>
        </w:rPr>
      </w:pPr>
      <w:r w:rsidRPr="00960A50">
        <w:rPr>
          <w:sz w:val="28"/>
          <w:szCs w:val="28"/>
        </w:rPr>
        <w:t>5.Материально- техническое обеспечение</w:t>
      </w:r>
    </w:p>
    <w:p w:rsidR="00960A50" w:rsidRPr="00960A50" w:rsidRDefault="00960A50" w:rsidP="00692788">
      <w:pPr>
        <w:spacing w:line="360" w:lineRule="auto"/>
        <w:rPr>
          <w:sz w:val="28"/>
          <w:szCs w:val="28"/>
        </w:rPr>
      </w:pPr>
      <w:r w:rsidRPr="00960A50">
        <w:rPr>
          <w:sz w:val="28"/>
          <w:szCs w:val="28"/>
        </w:rPr>
        <w:t>6.Информационно-методическое обеспечение программы</w:t>
      </w:r>
    </w:p>
    <w:p w:rsidR="00960A50" w:rsidRDefault="00960A50" w:rsidP="00692788">
      <w:pPr>
        <w:spacing w:line="360" w:lineRule="auto"/>
        <w:rPr>
          <w:sz w:val="28"/>
          <w:szCs w:val="28"/>
        </w:rPr>
      </w:pPr>
      <w:r w:rsidRPr="00960A50">
        <w:rPr>
          <w:sz w:val="28"/>
          <w:szCs w:val="28"/>
        </w:rPr>
        <w:t>7.Приложения</w:t>
      </w:r>
    </w:p>
    <w:p w:rsidR="00960A50" w:rsidRDefault="00960A50" w:rsidP="00692788">
      <w:pPr>
        <w:spacing w:line="360" w:lineRule="auto"/>
        <w:rPr>
          <w:sz w:val="28"/>
          <w:szCs w:val="28"/>
        </w:rPr>
      </w:pPr>
    </w:p>
    <w:p w:rsidR="00A472E8" w:rsidRDefault="00A472E8" w:rsidP="00692788">
      <w:pPr>
        <w:shd w:val="clear" w:color="auto" w:fill="FFFFFF"/>
        <w:spacing w:line="360" w:lineRule="auto"/>
        <w:rPr>
          <w:bCs/>
          <w:sz w:val="24"/>
          <w:szCs w:val="24"/>
        </w:rPr>
      </w:pPr>
    </w:p>
    <w:p w:rsidR="00A472E8" w:rsidRDefault="00A472E8" w:rsidP="00692788">
      <w:pPr>
        <w:shd w:val="clear" w:color="auto" w:fill="FFFFFF"/>
        <w:rPr>
          <w:bCs/>
          <w:sz w:val="24"/>
          <w:szCs w:val="24"/>
        </w:rPr>
      </w:pPr>
    </w:p>
    <w:p w:rsidR="00A472E8" w:rsidRDefault="00A472E8" w:rsidP="00692788">
      <w:pPr>
        <w:shd w:val="clear" w:color="auto" w:fill="FFFFFF"/>
        <w:rPr>
          <w:bCs/>
          <w:sz w:val="24"/>
          <w:szCs w:val="24"/>
        </w:rPr>
      </w:pPr>
    </w:p>
    <w:p w:rsidR="00A472E8" w:rsidRDefault="00A472E8" w:rsidP="00692788">
      <w:pPr>
        <w:shd w:val="clear" w:color="auto" w:fill="FFFFFF"/>
        <w:rPr>
          <w:bCs/>
          <w:sz w:val="24"/>
          <w:szCs w:val="24"/>
        </w:rPr>
      </w:pPr>
    </w:p>
    <w:p w:rsidR="00A472E8" w:rsidRDefault="00A472E8" w:rsidP="00692788">
      <w:pPr>
        <w:shd w:val="clear" w:color="auto" w:fill="FFFFFF"/>
        <w:rPr>
          <w:bCs/>
          <w:sz w:val="24"/>
          <w:szCs w:val="24"/>
        </w:rPr>
      </w:pPr>
    </w:p>
    <w:p w:rsidR="00A472E8" w:rsidRDefault="00A472E8" w:rsidP="00692788">
      <w:pPr>
        <w:shd w:val="clear" w:color="auto" w:fill="FFFFFF"/>
        <w:rPr>
          <w:bCs/>
          <w:sz w:val="24"/>
          <w:szCs w:val="24"/>
        </w:rPr>
      </w:pPr>
    </w:p>
    <w:p w:rsidR="00A472E8" w:rsidRDefault="00A472E8" w:rsidP="00692788">
      <w:pPr>
        <w:shd w:val="clear" w:color="auto" w:fill="FFFFFF"/>
        <w:rPr>
          <w:bCs/>
          <w:sz w:val="24"/>
          <w:szCs w:val="24"/>
        </w:rPr>
      </w:pPr>
    </w:p>
    <w:p w:rsidR="00A472E8" w:rsidRDefault="00A472E8" w:rsidP="00692788">
      <w:pPr>
        <w:shd w:val="clear" w:color="auto" w:fill="FFFFFF"/>
        <w:rPr>
          <w:bCs/>
          <w:sz w:val="24"/>
          <w:szCs w:val="24"/>
        </w:rPr>
      </w:pPr>
    </w:p>
    <w:p w:rsidR="00A472E8" w:rsidRDefault="00A472E8" w:rsidP="00692788">
      <w:pPr>
        <w:shd w:val="clear" w:color="auto" w:fill="FFFFFF"/>
        <w:rPr>
          <w:bCs/>
          <w:sz w:val="24"/>
          <w:szCs w:val="24"/>
        </w:rPr>
      </w:pPr>
    </w:p>
    <w:p w:rsidR="00A472E8" w:rsidRDefault="00A472E8" w:rsidP="00692788">
      <w:pPr>
        <w:shd w:val="clear" w:color="auto" w:fill="FFFFFF"/>
        <w:rPr>
          <w:bCs/>
          <w:sz w:val="24"/>
          <w:szCs w:val="24"/>
        </w:rPr>
      </w:pPr>
    </w:p>
    <w:p w:rsidR="00A472E8" w:rsidRDefault="00A472E8" w:rsidP="00692788">
      <w:pPr>
        <w:shd w:val="clear" w:color="auto" w:fill="FFFFFF"/>
        <w:rPr>
          <w:bCs/>
          <w:sz w:val="24"/>
          <w:szCs w:val="24"/>
        </w:rPr>
      </w:pPr>
    </w:p>
    <w:p w:rsidR="00A472E8" w:rsidRDefault="00A472E8" w:rsidP="00692788">
      <w:pPr>
        <w:shd w:val="clear" w:color="auto" w:fill="FFFFFF"/>
        <w:rPr>
          <w:bCs/>
          <w:sz w:val="24"/>
          <w:szCs w:val="24"/>
        </w:rPr>
      </w:pPr>
    </w:p>
    <w:p w:rsidR="00A472E8" w:rsidRDefault="00A472E8" w:rsidP="00692788">
      <w:pPr>
        <w:shd w:val="clear" w:color="auto" w:fill="FFFFFF"/>
        <w:rPr>
          <w:bCs/>
          <w:sz w:val="24"/>
          <w:szCs w:val="24"/>
        </w:rPr>
      </w:pPr>
    </w:p>
    <w:p w:rsidR="00A472E8" w:rsidRDefault="00A472E8" w:rsidP="00692788">
      <w:pPr>
        <w:shd w:val="clear" w:color="auto" w:fill="FFFFFF"/>
        <w:rPr>
          <w:bCs/>
          <w:sz w:val="24"/>
          <w:szCs w:val="24"/>
        </w:rPr>
      </w:pPr>
    </w:p>
    <w:p w:rsidR="00A472E8" w:rsidRDefault="00A472E8" w:rsidP="00692788">
      <w:pPr>
        <w:shd w:val="clear" w:color="auto" w:fill="FFFFFF"/>
        <w:rPr>
          <w:bCs/>
          <w:sz w:val="24"/>
          <w:szCs w:val="24"/>
        </w:rPr>
      </w:pPr>
    </w:p>
    <w:p w:rsidR="00A472E8" w:rsidRDefault="00A472E8" w:rsidP="00692788">
      <w:pPr>
        <w:shd w:val="clear" w:color="auto" w:fill="FFFFFF"/>
        <w:rPr>
          <w:bCs/>
          <w:sz w:val="24"/>
          <w:szCs w:val="24"/>
        </w:rPr>
      </w:pPr>
    </w:p>
    <w:p w:rsidR="00A472E8" w:rsidRDefault="00A472E8" w:rsidP="00692788">
      <w:pPr>
        <w:shd w:val="clear" w:color="auto" w:fill="FFFFFF"/>
        <w:rPr>
          <w:bCs/>
          <w:sz w:val="24"/>
          <w:szCs w:val="24"/>
        </w:rPr>
      </w:pPr>
    </w:p>
    <w:p w:rsidR="00A472E8" w:rsidRDefault="00A472E8" w:rsidP="00692788">
      <w:pPr>
        <w:shd w:val="clear" w:color="auto" w:fill="FFFFFF"/>
        <w:rPr>
          <w:bCs/>
          <w:sz w:val="24"/>
          <w:szCs w:val="24"/>
        </w:rPr>
      </w:pPr>
    </w:p>
    <w:p w:rsidR="00A472E8" w:rsidRDefault="00A472E8" w:rsidP="00692788">
      <w:pPr>
        <w:shd w:val="clear" w:color="auto" w:fill="FFFFFF"/>
        <w:rPr>
          <w:bCs/>
          <w:sz w:val="24"/>
          <w:szCs w:val="24"/>
        </w:rPr>
      </w:pPr>
    </w:p>
    <w:p w:rsidR="00A472E8" w:rsidRDefault="00A472E8" w:rsidP="00692788">
      <w:pPr>
        <w:shd w:val="clear" w:color="auto" w:fill="FFFFFF"/>
        <w:rPr>
          <w:bCs/>
          <w:sz w:val="24"/>
          <w:szCs w:val="24"/>
        </w:rPr>
      </w:pPr>
    </w:p>
    <w:p w:rsidR="00A472E8" w:rsidRDefault="00A472E8" w:rsidP="00692788">
      <w:pPr>
        <w:shd w:val="clear" w:color="auto" w:fill="FFFFFF"/>
        <w:rPr>
          <w:bCs/>
          <w:sz w:val="24"/>
          <w:szCs w:val="24"/>
        </w:rPr>
      </w:pPr>
    </w:p>
    <w:p w:rsidR="00A472E8" w:rsidRDefault="00A472E8" w:rsidP="00692788">
      <w:pPr>
        <w:shd w:val="clear" w:color="auto" w:fill="FFFFFF"/>
        <w:rPr>
          <w:bCs/>
          <w:sz w:val="24"/>
          <w:szCs w:val="24"/>
        </w:rPr>
      </w:pPr>
    </w:p>
    <w:p w:rsidR="00960A50" w:rsidRDefault="00960A50" w:rsidP="00692788">
      <w:pPr>
        <w:shd w:val="clear" w:color="auto" w:fill="FFFFFF"/>
        <w:rPr>
          <w:bCs/>
          <w:sz w:val="24"/>
          <w:szCs w:val="24"/>
        </w:rPr>
      </w:pPr>
    </w:p>
    <w:p w:rsidR="00960A50" w:rsidRDefault="00960A50" w:rsidP="00692788">
      <w:pPr>
        <w:shd w:val="clear" w:color="auto" w:fill="FFFFFF"/>
        <w:rPr>
          <w:bCs/>
          <w:sz w:val="24"/>
          <w:szCs w:val="24"/>
        </w:rPr>
      </w:pPr>
    </w:p>
    <w:p w:rsidR="00A472E8" w:rsidRDefault="00A472E8" w:rsidP="00692788">
      <w:pPr>
        <w:shd w:val="clear" w:color="auto" w:fill="FFFFFF"/>
        <w:rPr>
          <w:bCs/>
          <w:sz w:val="24"/>
          <w:szCs w:val="24"/>
        </w:rPr>
      </w:pPr>
    </w:p>
    <w:p w:rsidR="00A472E8" w:rsidRDefault="00A472E8" w:rsidP="00692788">
      <w:pPr>
        <w:shd w:val="clear" w:color="auto" w:fill="FFFFFF"/>
        <w:rPr>
          <w:bCs/>
          <w:sz w:val="24"/>
          <w:szCs w:val="24"/>
        </w:rPr>
      </w:pPr>
    </w:p>
    <w:p w:rsidR="00A472E8" w:rsidRDefault="00A472E8" w:rsidP="00692788">
      <w:pPr>
        <w:shd w:val="clear" w:color="auto" w:fill="FFFFFF"/>
        <w:rPr>
          <w:bCs/>
          <w:sz w:val="24"/>
          <w:szCs w:val="24"/>
        </w:rPr>
      </w:pPr>
    </w:p>
    <w:p w:rsidR="00A472E8" w:rsidRDefault="00A472E8" w:rsidP="00692788">
      <w:pPr>
        <w:shd w:val="clear" w:color="auto" w:fill="FFFFFF"/>
        <w:rPr>
          <w:bCs/>
          <w:sz w:val="24"/>
          <w:szCs w:val="24"/>
        </w:rPr>
      </w:pPr>
    </w:p>
    <w:p w:rsidR="00A472E8" w:rsidRDefault="00A472E8" w:rsidP="00692788">
      <w:pPr>
        <w:shd w:val="clear" w:color="auto" w:fill="FFFFFF"/>
        <w:rPr>
          <w:bCs/>
          <w:sz w:val="24"/>
          <w:szCs w:val="24"/>
        </w:rPr>
      </w:pPr>
    </w:p>
    <w:p w:rsidR="00A472E8" w:rsidRDefault="00A472E8" w:rsidP="00692788">
      <w:pPr>
        <w:shd w:val="clear" w:color="auto" w:fill="FFFFFF"/>
        <w:rPr>
          <w:bCs/>
          <w:sz w:val="24"/>
          <w:szCs w:val="24"/>
        </w:rPr>
      </w:pPr>
    </w:p>
    <w:p w:rsidR="00A472E8" w:rsidRDefault="00A472E8" w:rsidP="00692788">
      <w:pPr>
        <w:shd w:val="clear" w:color="auto" w:fill="FFFFFF"/>
        <w:rPr>
          <w:bCs/>
          <w:sz w:val="24"/>
          <w:szCs w:val="24"/>
        </w:rPr>
      </w:pPr>
    </w:p>
    <w:p w:rsidR="00A472E8" w:rsidRPr="004151FA" w:rsidRDefault="00A472E8" w:rsidP="00692788">
      <w:pPr>
        <w:shd w:val="clear" w:color="auto" w:fill="FFFFFF"/>
        <w:rPr>
          <w:bCs/>
          <w:sz w:val="24"/>
          <w:szCs w:val="24"/>
        </w:rPr>
      </w:pPr>
    </w:p>
    <w:p w:rsidR="00A472E8" w:rsidRDefault="00A472E8" w:rsidP="00692788">
      <w:pPr>
        <w:shd w:val="clear" w:color="auto" w:fill="FFFFFF"/>
        <w:rPr>
          <w:b/>
          <w:bCs/>
          <w:sz w:val="24"/>
          <w:szCs w:val="24"/>
        </w:rPr>
      </w:pPr>
    </w:p>
    <w:p w:rsidR="00756322" w:rsidRDefault="00756322" w:rsidP="00692788">
      <w:pPr>
        <w:shd w:val="clear" w:color="auto" w:fill="FFFFFF"/>
        <w:rPr>
          <w:b/>
          <w:bCs/>
          <w:sz w:val="24"/>
          <w:szCs w:val="24"/>
        </w:rPr>
      </w:pPr>
    </w:p>
    <w:p w:rsidR="00A6557C" w:rsidRDefault="00A6557C" w:rsidP="00692788">
      <w:pPr>
        <w:numPr>
          <w:ilvl w:val="0"/>
          <w:numId w:val="4"/>
        </w:numPr>
        <w:shd w:val="clear" w:color="auto" w:fill="FFFFFF"/>
        <w:rPr>
          <w:b/>
          <w:bCs/>
          <w:sz w:val="24"/>
          <w:szCs w:val="24"/>
        </w:rPr>
      </w:pPr>
      <w:r w:rsidRPr="004151FA">
        <w:rPr>
          <w:b/>
          <w:bCs/>
          <w:sz w:val="24"/>
          <w:szCs w:val="24"/>
        </w:rPr>
        <w:t>Пояснительная записка</w:t>
      </w:r>
    </w:p>
    <w:p w:rsidR="00ED62A5" w:rsidRPr="00ED62A5" w:rsidRDefault="00ED62A5" w:rsidP="00692788">
      <w:pPr>
        <w:spacing w:line="100" w:lineRule="atLeast"/>
        <w:rPr>
          <w:sz w:val="24"/>
          <w:szCs w:val="24"/>
        </w:rPr>
      </w:pPr>
      <w:r w:rsidRPr="00ED62A5">
        <w:rPr>
          <w:sz w:val="24"/>
          <w:szCs w:val="24"/>
        </w:rPr>
        <w:t>Легкая атлетика — один из самых доступных и в тоже время, сложных видов спорта.</w:t>
      </w:r>
    </w:p>
    <w:p w:rsidR="00ED62A5" w:rsidRPr="00ED62A5" w:rsidRDefault="00ED62A5" w:rsidP="00692788">
      <w:pPr>
        <w:spacing w:line="100" w:lineRule="atLeast"/>
        <w:rPr>
          <w:sz w:val="24"/>
          <w:szCs w:val="24"/>
        </w:rPr>
      </w:pPr>
      <w:r w:rsidRPr="00ED62A5">
        <w:rPr>
          <w:sz w:val="24"/>
          <w:szCs w:val="24"/>
        </w:rPr>
        <w:t xml:space="preserve">Доступность легкой атлетики заключается в том, что основой базовых дисциплин легкой атлетики являются естественные человеческие движения — ходьба, бег, прыжки, метания. Практически любой человек может «найти себя» в легкой атлетике, при этом нет необходимости покупать сложную дорогостоящую экипировку и инвентарь, строить высокотехнологичные спортивные сооружения и т.д. </w:t>
      </w:r>
    </w:p>
    <w:p w:rsidR="00ED62A5" w:rsidRPr="00ED62A5" w:rsidRDefault="00ED62A5" w:rsidP="00692788">
      <w:pPr>
        <w:pStyle w:val="af0"/>
        <w:spacing w:line="100" w:lineRule="atLeast"/>
        <w:ind w:left="0"/>
        <w:rPr>
          <w:rFonts w:ascii="Times New Roman" w:hAnsi="Times New Roman" w:cs="Times New Roman"/>
          <w:sz w:val="24"/>
          <w:szCs w:val="24"/>
        </w:rPr>
      </w:pPr>
      <w:r w:rsidRPr="00ED62A5">
        <w:rPr>
          <w:rFonts w:ascii="Times New Roman" w:hAnsi="Times New Roman" w:cs="Times New Roman"/>
          <w:sz w:val="24"/>
          <w:szCs w:val="24"/>
        </w:rPr>
        <w:t>сопровождают человека в повседневной жизни, и потому является одним из наиболее массовых видов спорта. К тому же, легкоатлетические упражнения составляют основу государственных тестов и нормативов для оценки</w:t>
      </w:r>
      <w:r w:rsidR="00692788">
        <w:rPr>
          <w:rFonts w:ascii="Times New Roman" w:hAnsi="Times New Roman" w:cs="Times New Roman"/>
          <w:sz w:val="24"/>
          <w:szCs w:val="24"/>
        </w:rPr>
        <w:t xml:space="preserve"> физической подготовки населения.</w:t>
      </w:r>
    </w:p>
    <w:p w:rsidR="00ED62A5" w:rsidRPr="00ED62A5" w:rsidRDefault="00ED62A5" w:rsidP="00692788">
      <w:pPr>
        <w:spacing w:line="100" w:lineRule="atLeast"/>
        <w:rPr>
          <w:rFonts w:eastAsia="Calibri"/>
          <w:sz w:val="24"/>
          <w:szCs w:val="24"/>
        </w:rPr>
      </w:pPr>
      <w:r w:rsidRPr="00ED62A5">
        <w:rPr>
          <w:sz w:val="24"/>
          <w:szCs w:val="24"/>
        </w:rPr>
        <w:t>Легкую атлетику можно считать массовым видом спорта, особенно в циклических дисциплинах — беге и ходьбе.</w:t>
      </w:r>
    </w:p>
    <w:p w:rsidR="00ED62A5" w:rsidRPr="00ED62A5" w:rsidRDefault="00ED62A5" w:rsidP="00692788">
      <w:pPr>
        <w:suppressAutoHyphens/>
        <w:spacing w:line="100" w:lineRule="atLeast"/>
        <w:rPr>
          <w:sz w:val="24"/>
          <w:szCs w:val="24"/>
        </w:rPr>
      </w:pPr>
      <w:r w:rsidRPr="00ED62A5">
        <w:rPr>
          <w:sz w:val="24"/>
          <w:szCs w:val="24"/>
        </w:rPr>
        <w:t xml:space="preserve">Легкая атлетика объединяет большинство общедоступных упражнений, которые я России, начиная с дошкольников и заканчивая лицами зрелого возраста. </w:t>
      </w:r>
    </w:p>
    <w:p w:rsidR="00ED62A5" w:rsidRPr="00ED62A5" w:rsidRDefault="00ED62A5" w:rsidP="00692788">
      <w:pPr>
        <w:suppressAutoHyphens/>
        <w:spacing w:line="100" w:lineRule="atLeast"/>
        <w:rPr>
          <w:sz w:val="24"/>
          <w:szCs w:val="24"/>
        </w:rPr>
      </w:pPr>
      <w:r w:rsidRPr="00ED62A5">
        <w:rPr>
          <w:sz w:val="24"/>
          <w:szCs w:val="24"/>
        </w:rPr>
        <w:t xml:space="preserve">Занятия легкой атлетикой имеют оздоровительное значение: положительно влияют на развитие всех органов и систем человеческого организма (например, прыжки и метания крепят мышцы, опорно-двигательный аппарат). </w:t>
      </w:r>
    </w:p>
    <w:p w:rsidR="00ED62A5" w:rsidRPr="00ED62A5" w:rsidRDefault="00ED62A5" w:rsidP="00692788">
      <w:pPr>
        <w:suppressAutoHyphens/>
        <w:spacing w:line="100" w:lineRule="atLeast"/>
        <w:rPr>
          <w:sz w:val="24"/>
          <w:szCs w:val="24"/>
        </w:rPr>
      </w:pPr>
      <w:r w:rsidRPr="00ED62A5">
        <w:rPr>
          <w:sz w:val="24"/>
          <w:szCs w:val="24"/>
        </w:rPr>
        <w:t xml:space="preserve">Таким образом, с помощью легкоатлетических упражнений, при условии их регулярности, полностью решается задание гармоничного физического развития школьников всех возрастных групп. Легкая атлетика имеет большое прикладное значение, ведь за ее помощью развиваются основные физические качества — выносливость, сила, скорость, гибкость, что широко применяются в повседневной жизни, в частности — в трудовой деятельности. Во время занятий легкой атлетикой приобретаются навыки координации движений, быстрого и экономического передвижения и рационального выполнения сложных физических упражнений. </w:t>
      </w:r>
    </w:p>
    <w:p w:rsidR="00ED62A5" w:rsidRPr="00ED62A5" w:rsidRDefault="00ED62A5" w:rsidP="00692788">
      <w:pPr>
        <w:suppressAutoHyphens/>
        <w:spacing w:line="100" w:lineRule="atLeast"/>
        <w:rPr>
          <w:sz w:val="24"/>
          <w:szCs w:val="24"/>
        </w:rPr>
      </w:pPr>
      <w:r w:rsidRPr="00ED62A5">
        <w:rPr>
          <w:sz w:val="24"/>
          <w:szCs w:val="24"/>
        </w:rPr>
        <w:t xml:space="preserve">Люди, которые занимаются легкоатлетическим спортом, приобретают специальные знания относительно техники исполнения физических упражнений, основных функций человеческого организма, организации тренировочных занятий, режима личной гигиены, питания, работы и отдыха. </w:t>
      </w:r>
    </w:p>
    <w:p w:rsidR="00ED62A5" w:rsidRPr="00ED62A5" w:rsidRDefault="00ED62A5" w:rsidP="00692788">
      <w:pPr>
        <w:suppressAutoHyphens/>
        <w:spacing w:line="100" w:lineRule="atLeast"/>
        <w:rPr>
          <w:sz w:val="24"/>
          <w:szCs w:val="24"/>
        </w:rPr>
      </w:pPr>
      <w:r w:rsidRPr="00ED62A5">
        <w:rPr>
          <w:sz w:val="24"/>
          <w:szCs w:val="24"/>
        </w:rPr>
        <w:t>Кроме этого, легкая атлетика имеет воспитательное значение, способствуя популяризации здорового образа жизни. Правильная организация и методика проведения занятий и соревнований положительно влияют на формирование личности человека, развитие ее моральных качеств (воли, выдержки, целенаправленности) и умственных способностей (самооценки собственных возможностей и тому подобное).</w:t>
      </w:r>
    </w:p>
    <w:p w:rsidR="00ED62A5" w:rsidRPr="00ED62A5" w:rsidRDefault="00ED62A5" w:rsidP="00692788">
      <w:pPr>
        <w:suppressAutoHyphens/>
        <w:spacing w:line="100" w:lineRule="atLeast"/>
        <w:rPr>
          <w:sz w:val="24"/>
          <w:szCs w:val="24"/>
        </w:rPr>
      </w:pPr>
      <w:r w:rsidRPr="00ED62A5">
        <w:rPr>
          <w:sz w:val="24"/>
          <w:szCs w:val="24"/>
        </w:rPr>
        <w:t>Легкоатлетические упражнения требуют от спортсмена высокого уровня развития физических качеств, специфических антропометрических особенностей, высокой психической устойчивости, умения качественно реализовывать эти потенциальные способности в конкретных и разнохарактерных видах спортивных упражнений.</w:t>
      </w:r>
    </w:p>
    <w:p w:rsidR="00ED62A5" w:rsidRPr="00ED62A5" w:rsidRDefault="00ED62A5" w:rsidP="00692788">
      <w:pPr>
        <w:rPr>
          <w:sz w:val="24"/>
          <w:szCs w:val="24"/>
        </w:rPr>
      </w:pPr>
      <w:r w:rsidRPr="00ED62A5">
        <w:rPr>
          <w:sz w:val="24"/>
          <w:szCs w:val="24"/>
        </w:rPr>
        <w:t>Срок реализации программы</w:t>
      </w:r>
      <w:proofErr w:type="gramStart"/>
      <w:r w:rsidRPr="00ED62A5">
        <w:rPr>
          <w:sz w:val="24"/>
          <w:szCs w:val="24"/>
        </w:rPr>
        <w:t xml:space="preserve"> :</w:t>
      </w:r>
      <w:proofErr w:type="gramEnd"/>
    </w:p>
    <w:p w:rsidR="00ED62A5" w:rsidRPr="00870CBE" w:rsidRDefault="00ED62A5" w:rsidP="00692788">
      <w:pPr>
        <w:rPr>
          <w:sz w:val="24"/>
          <w:szCs w:val="24"/>
        </w:rPr>
      </w:pPr>
      <w:r w:rsidRPr="00870CBE">
        <w:rPr>
          <w:sz w:val="24"/>
          <w:szCs w:val="24"/>
        </w:rPr>
        <w:t>Программа рассчитана  для спортивно-оздоровительных групп  (СОГ) на 5 лет обучения. Возраст обучающихся 7-18 лет.</w:t>
      </w:r>
    </w:p>
    <w:p w:rsidR="00870CBE" w:rsidRPr="00870CBE" w:rsidRDefault="00ED62A5" w:rsidP="00692788">
      <w:pPr>
        <w:pStyle w:val="af0"/>
        <w:ind w:left="360" w:hanging="360"/>
        <w:rPr>
          <w:rFonts w:ascii="Times New Roman" w:hAnsi="Times New Roman" w:cs="Times New Roman"/>
          <w:sz w:val="24"/>
          <w:szCs w:val="24"/>
        </w:rPr>
      </w:pPr>
      <w:r w:rsidRPr="00ED62A5">
        <w:rPr>
          <w:rFonts w:ascii="Times New Roman" w:hAnsi="Times New Roman" w:cs="Times New Roman"/>
          <w:sz w:val="24"/>
          <w:szCs w:val="24"/>
        </w:rPr>
        <w:t xml:space="preserve"> Занятия проводятся 3 раза в неделю по 2 часа. Проце</w:t>
      </w:r>
      <w:r w:rsidR="00870CBE">
        <w:rPr>
          <w:rFonts w:ascii="Times New Roman" w:hAnsi="Times New Roman" w:cs="Times New Roman"/>
          <w:sz w:val="24"/>
          <w:szCs w:val="24"/>
        </w:rPr>
        <w:t xml:space="preserve">сс продвижения воспитанников </w:t>
      </w:r>
      <w:proofErr w:type="gramStart"/>
      <w:r w:rsidR="00870CBE">
        <w:rPr>
          <w:rFonts w:ascii="Times New Roman" w:hAnsi="Times New Roman" w:cs="Times New Roman"/>
          <w:sz w:val="24"/>
          <w:szCs w:val="24"/>
        </w:rPr>
        <w:t>по</w:t>
      </w:r>
      <w:proofErr w:type="gramEnd"/>
    </w:p>
    <w:p w:rsidR="00870CBE" w:rsidRPr="00870CBE" w:rsidRDefault="00ED62A5" w:rsidP="00692788">
      <w:pPr>
        <w:pStyle w:val="af0"/>
        <w:ind w:left="360" w:hanging="360"/>
        <w:rPr>
          <w:rFonts w:ascii="Times New Roman" w:hAnsi="Times New Roman" w:cs="Times New Roman"/>
          <w:sz w:val="24"/>
          <w:szCs w:val="24"/>
        </w:rPr>
      </w:pPr>
      <w:r w:rsidRPr="00ED62A5">
        <w:rPr>
          <w:rFonts w:ascii="Times New Roman" w:hAnsi="Times New Roman" w:cs="Times New Roman"/>
          <w:sz w:val="24"/>
          <w:szCs w:val="24"/>
        </w:rPr>
        <w:t xml:space="preserve">годам обучения </w:t>
      </w:r>
      <w:proofErr w:type="gramStart"/>
      <w:r w:rsidRPr="00ED62A5">
        <w:rPr>
          <w:rFonts w:ascii="Times New Roman" w:hAnsi="Times New Roman" w:cs="Times New Roman"/>
          <w:sz w:val="24"/>
          <w:szCs w:val="24"/>
        </w:rPr>
        <w:t>организован</w:t>
      </w:r>
      <w:proofErr w:type="gramEnd"/>
      <w:r w:rsidRPr="00ED62A5">
        <w:rPr>
          <w:rFonts w:ascii="Times New Roman" w:hAnsi="Times New Roman" w:cs="Times New Roman"/>
          <w:sz w:val="24"/>
          <w:szCs w:val="24"/>
        </w:rPr>
        <w:t xml:space="preserve"> так, чтобы дети, разные по физически-двигательной</w:t>
      </w:r>
    </w:p>
    <w:p w:rsidR="00870CBE" w:rsidRPr="00FB02F2" w:rsidRDefault="00ED62A5" w:rsidP="00692788">
      <w:pPr>
        <w:pStyle w:val="af0"/>
        <w:ind w:left="360" w:hanging="360"/>
        <w:rPr>
          <w:rFonts w:ascii="Times New Roman" w:hAnsi="Times New Roman" w:cs="Times New Roman"/>
          <w:sz w:val="24"/>
          <w:szCs w:val="24"/>
        </w:rPr>
      </w:pPr>
      <w:r w:rsidRPr="00870CBE">
        <w:rPr>
          <w:rFonts w:ascii="Times New Roman" w:hAnsi="Times New Roman" w:cs="Times New Roman"/>
          <w:b/>
          <w:sz w:val="24"/>
          <w:szCs w:val="24"/>
        </w:rPr>
        <w:t>одаренности</w:t>
      </w:r>
      <w:r w:rsidRPr="00ED62A5">
        <w:rPr>
          <w:rFonts w:ascii="Times New Roman" w:hAnsi="Times New Roman" w:cs="Times New Roman"/>
          <w:sz w:val="24"/>
          <w:szCs w:val="24"/>
        </w:rPr>
        <w:t xml:space="preserve"> или предварительной подготовки, имели вариативные возможности.</w:t>
      </w:r>
    </w:p>
    <w:p w:rsidR="00870CBE" w:rsidRPr="00870CBE" w:rsidRDefault="00A6557C" w:rsidP="00692788">
      <w:pPr>
        <w:pStyle w:val="af0"/>
        <w:ind w:left="360" w:hanging="360"/>
        <w:rPr>
          <w:rFonts w:ascii="Times New Roman" w:hAnsi="Times New Roman" w:cs="Times New Roman"/>
          <w:bCs/>
          <w:sz w:val="24"/>
          <w:szCs w:val="24"/>
        </w:rPr>
      </w:pPr>
      <w:r w:rsidRPr="00870CBE">
        <w:rPr>
          <w:rFonts w:ascii="Times New Roman" w:hAnsi="Times New Roman" w:cs="Times New Roman"/>
          <w:bCs/>
          <w:sz w:val="24"/>
          <w:szCs w:val="24"/>
        </w:rPr>
        <w:t>Дополнительная</w:t>
      </w:r>
      <w:r w:rsidR="00756322" w:rsidRPr="00870CBE">
        <w:rPr>
          <w:rFonts w:ascii="Times New Roman" w:hAnsi="Times New Roman" w:cs="Times New Roman"/>
          <w:bCs/>
          <w:sz w:val="24"/>
          <w:szCs w:val="24"/>
        </w:rPr>
        <w:t xml:space="preserve"> общеобразовательная </w:t>
      </w:r>
      <w:proofErr w:type="gramStart"/>
      <w:r w:rsidR="00756322" w:rsidRPr="00870CBE">
        <w:rPr>
          <w:rFonts w:ascii="Times New Roman" w:hAnsi="Times New Roman" w:cs="Times New Roman"/>
          <w:bCs/>
          <w:sz w:val="24"/>
          <w:szCs w:val="24"/>
        </w:rPr>
        <w:t>(</w:t>
      </w:r>
      <w:r w:rsidRPr="00870CBE">
        <w:rPr>
          <w:rFonts w:ascii="Times New Roman" w:hAnsi="Times New Roman" w:cs="Times New Roman"/>
          <w:bCs/>
          <w:sz w:val="24"/>
          <w:szCs w:val="24"/>
        </w:rPr>
        <w:t xml:space="preserve"> </w:t>
      </w:r>
      <w:proofErr w:type="gramEnd"/>
      <w:r w:rsidRPr="00870CBE">
        <w:rPr>
          <w:rFonts w:ascii="Times New Roman" w:hAnsi="Times New Roman" w:cs="Times New Roman"/>
          <w:bCs/>
          <w:sz w:val="24"/>
          <w:szCs w:val="24"/>
        </w:rPr>
        <w:t xml:space="preserve">общеразвивающая </w:t>
      </w:r>
      <w:r w:rsidR="00756322" w:rsidRPr="00870CBE">
        <w:rPr>
          <w:rFonts w:ascii="Times New Roman" w:hAnsi="Times New Roman" w:cs="Times New Roman"/>
          <w:bCs/>
          <w:sz w:val="24"/>
          <w:szCs w:val="24"/>
        </w:rPr>
        <w:t>)</w:t>
      </w:r>
      <w:r w:rsidR="006F72AA">
        <w:rPr>
          <w:rFonts w:ascii="Times New Roman" w:hAnsi="Times New Roman" w:cs="Times New Roman"/>
          <w:bCs/>
          <w:sz w:val="24"/>
          <w:szCs w:val="24"/>
        </w:rPr>
        <w:t xml:space="preserve"> </w:t>
      </w:r>
      <w:r w:rsidRPr="00870CBE">
        <w:rPr>
          <w:rFonts w:ascii="Times New Roman" w:hAnsi="Times New Roman" w:cs="Times New Roman"/>
          <w:bCs/>
          <w:sz w:val="24"/>
          <w:szCs w:val="24"/>
        </w:rPr>
        <w:t xml:space="preserve">программа </w:t>
      </w:r>
      <w:proofErr w:type="spellStart"/>
      <w:r w:rsidRPr="00870CBE">
        <w:rPr>
          <w:rFonts w:ascii="Times New Roman" w:hAnsi="Times New Roman" w:cs="Times New Roman"/>
          <w:bCs/>
          <w:sz w:val="24"/>
          <w:szCs w:val="24"/>
        </w:rPr>
        <w:t>физкультурно</w:t>
      </w:r>
      <w:proofErr w:type="spellEnd"/>
    </w:p>
    <w:p w:rsidR="00870CBE" w:rsidRPr="00870CBE" w:rsidRDefault="00A6557C" w:rsidP="00692788">
      <w:pPr>
        <w:pStyle w:val="af0"/>
        <w:ind w:left="360" w:hanging="360"/>
        <w:rPr>
          <w:rFonts w:ascii="Times New Roman" w:hAnsi="Times New Roman" w:cs="Times New Roman"/>
          <w:bCs/>
          <w:sz w:val="24"/>
          <w:szCs w:val="24"/>
        </w:rPr>
      </w:pPr>
      <w:proofErr w:type="gramStart"/>
      <w:r w:rsidRPr="00870CBE">
        <w:rPr>
          <w:rFonts w:ascii="Times New Roman" w:hAnsi="Times New Roman" w:cs="Times New Roman"/>
          <w:bCs/>
          <w:sz w:val="24"/>
          <w:szCs w:val="24"/>
        </w:rPr>
        <w:t>спортивной направленности «</w:t>
      </w:r>
      <w:r w:rsidR="006F72AA">
        <w:rPr>
          <w:rFonts w:ascii="Times New Roman" w:hAnsi="Times New Roman" w:cs="Times New Roman"/>
          <w:bCs/>
          <w:sz w:val="24"/>
          <w:szCs w:val="24"/>
        </w:rPr>
        <w:t>Энергия</w:t>
      </w:r>
      <w:r w:rsidRPr="00870CBE">
        <w:rPr>
          <w:rFonts w:ascii="Times New Roman" w:hAnsi="Times New Roman" w:cs="Times New Roman"/>
          <w:bCs/>
          <w:sz w:val="24"/>
          <w:szCs w:val="24"/>
        </w:rPr>
        <w:t>» разработана на основе</w:t>
      </w:r>
      <w:r w:rsidR="00870CBE">
        <w:rPr>
          <w:rFonts w:ascii="Times New Roman" w:hAnsi="Times New Roman" w:cs="Times New Roman"/>
          <w:bCs/>
          <w:sz w:val="24"/>
          <w:szCs w:val="24"/>
        </w:rPr>
        <w:t xml:space="preserve"> следующих</w:t>
      </w:r>
      <w:proofErr w:type="gramEnd"/>
    </w:p>
    <w:p w:rsidR="00870CBE" w:rsidRPr="00870CBE" w:rsidRDefault="00AF7DD1" w:rsidP="00692788">
      <w:pPr>
        <w:pStyle w:val="af0"/>
        <w:ind w:left="360" w:hanging="360"/>
        <w:rPr>
          <w:rFonts w:ascii="Times New Roman" w:hAnsi="Times New Roman" w:cs="Times New Roman"/>
          <w:bCs/>
          <w:sz w:val="24"/>
          <w:szCs w:val="24"/>
        </w:rPr>
      </w:pPr>
      <w:r w:rsidRPr="00870CBE">
        <w:rPr>
          <w:rFonts w:ascii="Times New Roman" w:hAnsi="Times New Roman" w:cs="Times New Roman"/>
          <w:bCs/>
          <w:sz w:val="24"/>
          <w:szCs w:val="24"/>
        </w:rPr>
        <w:t>нормативных документов</w:t>
      </w:r>
      <w:r w:rsidR="00A6557C" w:rsidRPr="00870CBE">
        <w:rPr>
          <w:rFonts w:ascii="Times New Roman" w:hAnsi="Times New Roman" w:cs="Times New Roman"/>
          <w:bCs/>
          <w:sz w:val="24"/>
          <w:szCs w:val="24"/>
        </w:rPr>
        <w:t>:</w:t>
      </w:r>
    </w:p>
    <w:p w:rsidR="00960A50" w:rsidRPr="00AF7DD1" w:rsidRDefault="00AF7DD1" w:rsidP="00692788">
      <w:pPr>
        <w:pStyle w:val="af0"/>
        <w:ind w:left="360" w:hanging="360"/>
        <w:rPr>
          <w:rFonts w:ascii="Times New Roman" w:hAnsi="Times New Roman" w:cs="Times New Roman"/>
          <w:sz w:val="24"/>
          <w:szCs w:val="24"/>
        </w:rPr>
      </w:pPr>
      <w:r w:rsidRPr="00AF7DD1">
        <w:rPr>
          <w:rFonts w:ascii="Times New Roman" w:hAnsi="Times New Roman" w:cs="Times New Roman"/>
          <w:sz w:val="24"/>
          <w:szCs w:val="24"/>
        </w:rPr>
        <w:t>Федерального  закона</w:t>
      </w:r>
      <w:r w:rsidR="00960A50" w:rsidRPr="00AF7DD1">
        <w:rPr>
          <w:rFonts w:ascii="Times New Roman" w:hAnsi="Times New Roman" w:cs="Times New Roman"/>
          <w:sz w:val="24"/>
          <w:szCs w:val="24"/>
        </w:rPr>
        <w:t xml:space="preserve"> от 4 декабря 2007 года N 329-ФЗ "О физической культуре и спорте в Российской Федерации" (далее - Федеральный закон от 4 декабря 2007 года N 329-ФЗ);</w:t>
      </w:r>
    </w:p>
    <w:p w:rsidR="00960A50" w:rsidRPr="00AF7DD1" w:rsidRDefault="00AF7DD1" w:rsidP="00692788">
      <w:pPr>
        <w:pStyle w:val="ConsPlusNormal"/>
        <w:spacing w:line="360" w:lineRule="auto"/>
        <w:ind w:firstLine="567"/>
        <w:rPr>
          <w:rFonts w:ascii="Times New Roman" w:hAnsi="Times New Roman" w:cs="Times New Roman"/>
          <w:sz w:val="24"/>
          <w:szCs w:val="24"/>
        </w:rPr>
      </w:pPr>
      <w:r w:rsidRPr="00AF7DD1">
        <w:rPr>
          <w:rFonts w:ascii="Times New Roman" w:hAnsi="Times New Roman" w:cs="Times New Roman"/>
          <w:sz w:val="24"/>
          <w:szCs w:val="24"/>
        </w:rPr>
        <w:lastRenderedPageBreak/>
        <w:t>Федерального закона</w:t>
      </w:r>
      <w:r w:rsidR="00960A50" w:rsidRPr="00AF7DD1">
        <w:rPr>
          <w:rFonts w:ascii="Times New Roman" w:hAnsi="Times New Roman" w:cs="Times New Roman"/>
          <w:sz w:val="24"/>
          <w:szCs w:val="24"/>
        </w:rPr>
        <w:t xml:space="preserve"> от 29 декабря 2012 года N 273-ФЗ "Об образовании в Российской Федерации";</w:t>
      </w:r>
    </w:p>
    <w:p w:rsidR="00960A50" w:rsidRPr="00AF7DD1" w:rsidRDefault="00AF7DD1" w:rsidP="00692788">
      <w:pPr>
        <w:pStyle w:val="ConsPlusNormal"/>
        <w:spacing w:line="360" w:lineRule="auto"/>
        <w:ind w:firstLine="567"/>
        <w:rPr>
          <w:rFonts w:ascii="Times New Roman" w:hAnsi="Times New Roman" w:cs="Times New Roman"/>
          <w:sz w:val="24"/>
          <w:szCs w:val="24"/>
        </w:rPr>
      </w:pPr>
      <w:r w:rsidRPr="00AF7DD1">
        <w:rPr>
          <w:rFonts w:ascii="Times New Roman" w:hAnsi="Times New Roman" w:cs="Times New Roman"/>
          <w:sz w:val="24"/>
          <w:szCs w:val="24"/>
        </w:rPr>
        <w:t>Приказа</w:t>
      </w:r>
      <w:r w:rsidR="00960A50" w:rsidRPr="00AF7DD1">
        <w:rPr>
          <w:rFonts w:ascii="Times New Roman" w:hAnsi="Times New Roman" w:cs="Times New Roman"/>
          <w:sz w:val="24"/>
          <w:szCs w:val="24"/>
        </w:rPr>
        <w:t xml:space="preserve"> Министерства образования и науки Российской Федерации от 29 августа 2013 года N 1008 "Об утверждении Порядка организации и осуществления образовательной деятельности по дополнительным общеобразовательным программам";</w:t>
      </w:r>
    </w:p>
    <w:p w:rsidR="00960A50" w:rsidRPr="00AF7DD1" w:rsidRDefault="00AF7DD1" w:rsidP="00692788">
      <w:pPr>
        <w:pStyle w:val="ConsPlusNormal"/>
        <w:spacing w:line="360" w:lineRule="auto"/>
        <w:ind w:firstLine="567"/>
        <w:rPr>
          <w:rFonts w:ascii="Times New Roman" w:hAnsi="Times New Roman" w:cs="Times New Roman"/>
          <w:sz w:val="24"/>
          <w:szCs w:val="24"/>
        </w:rPr>
      </w:pPr>
      <w:r w:rsidRPr="00AF7DD1">
        <w:rPr>
          <w:rFonts w:ascii="Times New Roman" w:hAnsi="Times New Roman" w:cs="Times New Roman"/>
          <w:sz w:val="24"/>
          <w:szCs w:val="24"/>
        </w:rPr>
        <w:t>Приказа</w:t>
      </w:r>
      <w:r w:rsidR="00960A50" w:rsidRPr="00AF7DD1">
        <w:rPr>
          <w:rFonts w:ascii="Times New Roman" w:hAnsi="Times New Roman" w:cs="Times New Roman"/>
          <w:sz w:val="24"/>
          <w:szCs w:val="24"/>
        </w:rPr>
        <w:t xml:space="preserve"> Министерства спорта Российской Федерации от 12 сентября 2013 года N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w:t>
      </w:r>
      <w:proofErr w:type="gramStart"/>
      <w:r w:rsidR="00960A50" w:rsidRPr="00AF7DD1">
        <w:rPr>
          <w:rFonts w:ascii="Times New Roman" w:hAnsi="Times New Roman" w:cs="Times New Roman"/>
          <w:sz w:val="24"/>
          <w:szCs w:val="24"/>
        </w:rPr>
        <w:t>обучения по</w:t>
      </w:r>
      <w:proofErr w:type="gramEnd"/>
      <w:r w:rsidR="00960A50" w:rsidRPr="00AF7DD1">
        <w:rPr>
          <w:rFonts w:ascii="Times New Roman" w:hAnsi="Times New Roman" w:cs="Times New Roman"/>
          <w:sz w:val="24"/>
          <w:szCs w:val="24"/>
        </w:rPr>
        <w:t xml:space="preserve"> этим программам";</w:t>
      </w:r>
    </w:p>
    <w:p w:rsidR="00960A50" w:rsidRPr="00AF7DD1" w:rsidRDefault="00AF7DD1" w:rsidP="00692788">
      <w:pPr>
        <w:pStyle w:val="ConsPlusNormal"/>
        <w:spacing w:line="360" w:lineRule="auto"/>
        <w:ind w:firstLine="567"/>
        <w:rPr>
          <w:rFonts w:ascii="Times New Roman" w:hAnsi="Times New Roman" w:cs="Times New Roman"/>
          <w:sz w:val="24"/>
          <w:szCs w:val="24"/>
        </w:rPr>
      </w:pPr>
      <w:r w:rsidRPr="00AF7DD1">
        <w:rPr>
          <w:rFonts w:ascii="Times New Roman" w:hAnsi="Times New Roman" w:cs="Times New Roman"/>
          <w:sz w:val="24"/>
          <w:szCs w:val="24"/>
        </w:rPr>
        <w:t xml:space="preserve">Приказа </w:t>
      </w:r>
      <w:r w:rsidR="00960A50" w:rsidRPr="00AF7DD1">
        <w:rPr>
          <w:rFonts w:ascii="Times New Roman" w:hAnsi="Times New Roman" w:cs="Times New Roman"/>
          <w:sz w:val="24"/>
          <w:szCs w:val="24"/>
        </w:rPr>
        <w:t xml:space="preserve"> Министерства спорта Российской Федерации от 12 сентября 2013 года N 731 "Об утверждении Порядка приема на обучение по дополнительным предпрофессиональным программам в области физической культуры и спорта";</w:t>
      </w:r>
    </w:p>
    <w:p w:rsidR="00960A50" w:rsidRPr="00AF7DD1" w:rsidRDefault="00AF7DD1" w:rsidP="00692788">
      <w:pPr>
        <w:pStyle w:val="ConsPlusNormal"/>
        <w:spacing w:line="360" w:lineRule="auto"/>
        <w:ind w:firstLine="567"/>
        <w:rPr>
          <w:rFonts w:ascii="Times New Roman" w:hAnsi="Times New Roman" w:cs="Times New Roman"/>
          <w:sz w:val="24"/>
          <w:szCs w:val="24"/>
        </w:rPr>
      </w:pPr>
      <w:r w:rsidRPr="00AF7DD1">
        <w:rPr>
          <w:rFonts w:ascii="Times New Roman" w:hAnsi="Times New Roman" w:cs="Times New Roman"/>
          <w:sz w:val="24"/>
          <w:szCs w:val="24"/>
        </w:rPr>
        <w:t>Приказа</w:t>
      </w:r>
      <w:r w:rsidR="00960A50" w:rsidRPr="00AF7DD1">
        <w:rPr>
          <w:rFonts w:ascii="Times New Roman" w:hAnsi="Times New Roman" w:cs="Times New Roman"/>
          <w:sz w:val="24"/>
          <w:szCs w:val="24"/>
        </w:rPr>
        <w:t xml:space="preserve"> Министерства спорта Российской Федерации от 27 декабря 2013 года N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960A50" w:rsidRPr="00AF7DD1" w:rsidRDefault="00AF7DD1" w:rsidP="00692788">
      <w:pPr>
        <w:pStyle w:val="ac"/>
        <w:spacing w:line="360" w:lineRule="auto"/>
        <w:ind w:firstLine="567"/>
        <w:rPr>
          <w:sz w:val="24"/>
          <w:szCs w:val="24"/>
        </w:rPr>
      </w:pPr>
      <w:r w:rsidRPr="00AF7DD1">
        <w:rPr>
          <w:sz w:val="24"/>
          <w:szCs w:val="24"/>
        </w:rPr>
        <w:t>Приказа</w:t>
      </w:r>
      <w:r w:rsidR="00960A50" w:rsidRPr="00AF7DD1">
        <w:rPr>
          <w:sz w:val="24"/>
          <w:szCs w:val="24"/>
        </w:rPr>
        <w:t xml:space="preserve"> Министерства спорта Российской Федерации от 27 декабря 2013 года N 645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960A50" w:rsidRPr="00AF7DD1" w:rsidRDefault="00AF7DD1" w:rsidP="00692788">
      <w:pPr>
        <w:pStyle w:val="ac"/>
        <w:spacing w:line="360" w:lineRule="auto"/>
        <w:ind w:firstLine="567"/>
        <w:rPr>
          <w:sz w:val="24"/>
          <w:szCs w:val="24"/>
        </w:rPr>
      </w:pPr>
      <w:r w:rsidRPr="00AF7DD1">
        <w:rPr>
          <w:sz w:val="24"/>
          <w:szCs w:val="24"/>
        </w:rPr>
        <w:t xml:space="preserve">Методических рекомендаций </w:t>
      </w:r>
      <w:r w:rsidR="00960A50" w:rsidRPr="00AF7DD1">
        <w:rPr>
          <w:sz w:val="24"/>
          <w:szCs w:val="24"/>
        </w:rPr>
        <w:t xml:space="preserve"> по организации спортивной подготовки в Российской Федерации утверждены Письмом </w:t>
      </w:r>
      <w:proofErr w:type="spellStart"/>
      <w:r w:rsidR="00960A50" w:rsidRPr="00AF7DD1">
        <w:rPr>
          <w:sz w:val="24"/>
          <w:szCs w:val="24"/>
        </w:rPr>
        <w:t>Минспорта</w:t>
      </w:r>
      <w:proofErr w:type="spellEnd"/>
      <w:r w:rsidR="00960A50" w:rsidRPr="00AF7DD1">
        <w:rPr>
          <w:sz w:val="24"/>
          <w:szCs w:val="24"/>
        </w:rPr>
        <w:t xml:space="preserve"> России от 12.05.2014 N ВМ-04-10/2554 "Об утверждении Порядка приема лиц в физкультурно-спортивные организации, созданные Российской Федерацией и осуществляющие спортивную подготовку";</w:t>
      </w:r>
    </w:p>
    <w:p w:rsidR="00960A50" w:rsidRPr="00AF7DD1" w:rsidRDefault="00960A50" w:rsidP="00692788">
      <w:pPr>
        <w:pStyle w:val="ac"/>
        <w:spacing w:line="360" w:lineRule="auto"/>
        <w:rPr>
          <w:sz w:val="24"/>
          <w:szCs w:val="24"/>
        </w:rPr>
      </w:pPr>
      <w:r w:rsidRPr="00AF7DD1">
        <w:rPr>
          <w:sz w:val="24"/>
          <w:szCs w:val="24"/>
        </w:rPr>
        <w:t>Законом РФ “Об образовании”, законом «О физической культуре и спорте в РФ» № 80-ФЗ, законом «Об общественных организациях».</w:t>
      </w:r>
    </w:p>
    <w:p w:rsidR="00960A50" w:rsidRPr="00AF7DD1" w:rsidRDefault="00960A50" w:rsidP="00692788">
      <w:pPr>
        <w:pStyle w:val="ac"/>
        <w:spacing w:line="360" w:lineRule="auto"/>
        <w:rPr>
          <w:sz w:val="24"/>
          <w:szCs w:val="24"/>
        </w:rPr>
      </w:pPr>
      <w:r w:rsidRPr="00AF7DD1">
        <w:rPr>
          <w:sz w:val="24"/>
          <w:szCs w:val="24"/>
        </w:rPr>
        <w:t xml:space="preserve"> Разработка программы продиктована необходимостью оказания помощи каждому обучающемуся в выборе различных направлений физкультурно-спортивной дополнительной образовательной деятельности обучающихся и создание условий для их интеллектуального и физического развития.</w:t>
      </w:r>
    </w:p>
    <w:p w:rsidR="00960A50" w:rsidRPr="00AF7DD1" w:rsidRDefault="00AF7DD1" w:rsidP="00692788">
      <w:pPr>
        <w:pStyle w:val="ac"/>
        <w:widowControl/>
        <w:numPr>
          <w:ilvl w:val="0"/>
          <w:numId w:val="6"/>
        </w:numPr>
        <w:autoSpaceDE/>
        <w:autoSpaceDN/>
        <w:adjustRightInd/>
        <w:spacing w:line="360" w:lineRule="auto"/>
        <w:rPr>
          <w:rFonts w:eastAsia="Calibri"/>
          <w:spacing w:val="-1"/>
          <w:sz w:val="24"/>
          <w:szCs w:val="24"/>
        </w:rPr>
      </w:pPr>
      <w:r w:rsidRPr="00AF7DD1">
        <w:rPr>
          <w:rFonts w:eastAsia="Calibri"/>
          <w:spacing w:val="-1"/>
          <w:sz w:val="24"/>
          <w:szCs w:val="24"/>
        </w:rPr>
        <w:t>Конвенции</w:t>
      </w:r>
      <w:r w:rsidR="00960A50" w:rsidRPr="00AF7DD1">
        <w:rPr>
          <w:rFonts w:eastAsia="Calibri"/>
          <w:spacing w:val="-1"/>
          <w:sz w:val="24"/>
          <w:szCs w:val="24"/>
        </w:rPr>
        <w:t xml:space="preserve"> о правах ребёнка;</w:t>
      </w:r>
    </w:p>
    <w:p w:rsidR="00960A50" w:rsidRPr="00AF7DD1" w:rsidRDefault="00AF7DD1" w:rsidP="00692788">
      <w:pPr>
        <w:pStyle w:val="ac"/>
        <w:widowControl/>
        <w:numPr>
          <w:ilvl w:val="0"/>
          <w:numId w:val="6"/>
        </w:numPr>
        <w:autoSpaceDE/>
        <w:autoSpaceDN/>
        <w:adjustRightInd/>
        <w:spacing w:line="360" w:lineRule="auto"/>
        <w:rPr>
          <w:rFonts w:eastAsia="Calibri"/>
          <w:spacing w:val="-1"/>
          <w:sz w:val="24"/>
          <w:szCs w:val="24"/>
        </w:rPr>
      </w:pPr>
      <w:r w:rsidRPr="00AF7DD1">
        <w:rPr>
          <w:rFonts w:eastAsia="Calibri"/>
          <w:spacing w:val="-1"/>
          <w:sz w:val="24"/>
          <w:szCs w:val="24"/>
        </w:rPr>
        <w:t xml:space="preserve">Федерального </w:t>
      </w:r>
      <w:r w:rsidR="00960A50" w:rsidRPr="00AF7DD1">
        <w:rPr>
          <w:rFonts w:eastAsia="Calibri"/>
          <w:spacing w:val="-1"/>
          <w:sz w:val="24"/>
          <w:szCs w:val="24"/>
        </w:rPr>
        <w:t xml:space="preserve"> закон</w:t>
      </w:r>
      <w:r w:rsidRPr="00AF7DD1">
        <w:rPr>
          <w:rFonts w:eastAsia="Calibri"/>
          <w:spacing w:val="-1"/>
          <w:sz w:val="24"/>
          <w:szCs w:val="24"/>
        </w:rPr>
        <w:t>а</w:t>
      </w:r>
      <w:r w:rsidR="00960A50" w:rsidRPr="00AF7DD1">
        <w:rPr>
          <w:rFonts w:eastAsia="Calibri"/>
          <w:spacing w:val="-1"/>
          <w:sz w:val="24"/>
          <w:szCs w:val="24"/>
        </w:rPr>
        <w:t xml:space="preserve"> от 29.12.2012 №273-ФЗ «Об образовании в Российской Федерации»;</w:t>
      </w:r>
    </w:p>
    <w:p w:rsidR="00960A50" w:rsidRPr="00AF7DD1" w:rsidRDefault="00960A50" w:rsidP="00692788">
      <w:pPr>
        <w:pStyle w:val="ac"/>
        <w:widowControl/>
        <w:numPr>
          <w:ilvl w:val="0"/>
          <w:numId w:val="6"/>
        </w:numPr>
        <w:autoSpaceDE/>
        <w:autoSpaceDN/>
        <w:adjustRightInd/>
        <w:spacing w:line="360" w:lineRule="auto"/>
        <w:rPr>
          <w:rFonts w:eastAsia="Calibri"/>
          <w:spacing w:val="-1"/>
          <w:sz w:val="24"/>
          <w:szCs w:val="24"/>
        </w:rPr>
      </w:pPr>
      <w:proofErr w:type="spellStart"/>
      <w:r w:rsidRPr="00AF7DD1">
        <w:rPr>
          <w:rFonts w:eastAsia="Calibri"/>
          <w:spacing w:val="-1"/>
          <w:sz w:val="24"/>
          <w:szCs w:val="24"/>
        </w:rPr>
        <w:t>Порядок</w:t>
      </w:r>
      <w:r w:rsidR="00AF7DD1" w:rsidRPr="00AF7DD1">
        <w:rPr>
          <w:rFonts w:eastAsia="Calibri"/>
          <w:spacing w:val="-1"/>
          <w:sz w:val="24"/>
          <w:szCs w:val="24"/>
        </w:rPr>
        <w:t>а</w:t>
      </w:r>
      <w:proofErr w:type="spellEnd"/>
      <w:r w:rsidRPr="00AF7DD1">
        <w:rPr>
          <w:rFonts w:eastAsia="Calibri"/>
          <w:spacing w:val="-1"/>
          <w:sz w:val="24"/>
          <w:szCs w:val="24"/>
        </w:rPr>
        <w:t xml:space="preserve"> организации и осуществления образовательной деятельности по дополнительным общеобразовательным программам (Приказ Министерства образования и науки Российской Федерации № 1008 от 29 августа 2013 г.)</w:t>
      </w:r>
    </w:p>
    <w:p w:rsidR="00960A50" w:rsidRPr="00AF7DD1" w:rsidRDefault="00960A50" w:rsidP="00692788">
      <w:pPr>
        <w:pStyle w:val="ac"/>
        <w:widowControl/>
        <w:numPr>
          <w:ilvl w:val="0"/>
          <w:numId w:val="6"/>
        </w:numPr>
        <w:autoSpaceDE/>
        <w:autoSpaceDN/>
        <w:adjustRightInd/>
        <w:spacing w:line="360" w:lineRule="auto"/>
        <w:rPr>
          <w:rFonts w:eastAsia="Calibri"/>
          <w:spacing w:val="-1"/>
          <w:sz w:val="24"/>
          <w:szCs w:val="24"/>
        </w:rPr>
      </w:pPr>
      <w:r w:rsidRPr="00AF7DD1">
        <w:rPr>
          <w:rFonts w:eastAsia="Calibri"/>
          <w:spacing w:val="-1"/>
          <w:sz w:val="24"/>
          <w:szCs w:val="24"/>
        </w:rPr>
        <w:lastRenderedPageBreak/>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(утверждены Постановлением Главного государственного санитарного врача Российской Федерации от 4 июля 2014г. №41)</w:t>
      </w:r>
    </w:p>
    <w:p w:rsidR="00960A50" w:rsidRDefault="00960A50" w:rsidP="00692788">
      <w:pPr>
        <w:pStyle w:val="ac"/>
        <w:widowControl/>
        <w:numPr>
          <w:ilvl w:val="0"/>
          <w:numId w:val="6"/>
        </w:numPr>
        <w:autoSpaceDE/>
        <w:autoSpaceDN/>
        <w:adjustRightInd/>
        <w:spacing w:line="360" w:lineRule="auto"/>
        <w:rPr>
          <w:rFonts w:eastAsia="Calibri"/>
          <w:spacing w:val="-1"/>
          <w:sz w:val="24"/>
          <w:szCs w:val="24"/>
        </w:rPr>
      </w:pPr>
      <w:r w:rsidRPr="00AF7DD1">
        <w:rPr>
          <w:rFonts w:eastAsia="Calibri"/>
          <w:spacing w:val="-1"/>
          <w:sz w:val="24"/>
          <w:szCs w:val="24"/>
        </w:rPr>
        <w:t>Устав</w:t>
      </w:r>
      <w:r w:rsidR="00AF7DD1" w:rsidRPr="00AF7DD1">
        <w:rPr>
          <w:rFonts w:eastAsia="Calibri"/>
          <w:spacing w:val="-1"/>
          <w:sz w:val="24"/>
          <w:szCs w:val="24"/>
        </w:rPr>
        <w:t xml:space="preserve">а </w:t>
      </w:r>
      <w:r w:rsidRPr="00AF7DD1">
        <w:rPr>
          <w:rFonts w:eastAsia="Calibri"/>
          <w:spacing w:val="-1"/>
          <w:sz w:val="24"/>
          <w:szCs w:val="24"/>
        </w:rPr>
        <w:t xml:space="preserve"> МБУ ДО ООЦ (</w:t>
      </w:r>
      <w:proofErr w:type="gramStart"/>
      <w:r w:rsidRPr="00AF7DD1">
        <w:rPr>
          <w:rFonts w:eastAsia="Calibri"/>
          <w:spacing w:val="-1"/>
          <w:sz w:val="24"/>
          <w:szCs w:val="24"/>
        </w:rPr>
        <w:t>с</w:t>
      </w:r>
      <w:proofErr w:type="gramEnd"/>
      <w:r w:rsidRPr="00AF7DD1">
        <w:rPr>
          <w:rFonts w:eastAsia="Calibri"/>
          <w:spacing w:val="-1"/>
          <w:sz w:val="24"/>
          <w:szCs w:val="24"/>
        </w:rPr>
        <w:t xml:space="preserve"> и т);</w:t>
      </w:r>
    </w:p>
    <w:p w:rsidR="006F72AA" w:rsidRPr="006F72AA" w:rsidRDefault="006F72AA" w:rsidP="006F72AA">
      <w:pPr>
        <w:pStyle w:val="af0"/>
        <w:numPr>
          <w:ilvl w:val="0"/>
          <w:numId w:val="6"/>
        </w:numPr>
        <w:rPr>
          <w:rFonts w:ascii="Times New Roman" w:eastAsia="Calibri" w:hAnsi="Times New Roman" w:cs="Times New Roman"/>
          <w:spacing w:val="-1"/>
          <w:sz w:val="24"/>
          <w:szCs w:val="24"/>
          <w:lang w:eastAsia="ru-RU"/>
        </w:rPr>
      </w:pPr>
      <w:r w:rsidRPr="006F72AA">
        <w:rPr>
          <w:rFonts w:ascii="Times New Roman" w:eastAsia="Calibri" w:hAnsi="Times New Roman" w:cs="Times New Roman"/>
          <w:spacing w:val="-1"/>
          <w:sz w:val="24"/>
          <w:szCs w:val="24"/>
          <w:lang w:eastAsia="ru-RU"/>
        </w:rPr>
        <w:t>Дополнительная Общеразвивающая программа «</w:t>
      </w:r>
      <w:r>
        <w:rPr>
          <w:rFonts w:ascii="Times New Roman" w:eastAsia="Calibri" w:hAnsi="Times New Roman" w:cs="Times New Roman"/>
          <w:spacing w:val="-1"/>
          <w:sz w:val="24"/>
          <w:szCs w:val="24"/>
          <w:lang w:eastAsia="ru-RU"/>
        </w:rPr>
        <w:t>Энергия</w:t>
      </w:r>
      <w:r w:rsidRPr="006F72AA">
        <w:rPr>
          <w:rFonts w:ascii="Times New Roman" w:eastAsia="Calibri" w:hAnsi="Times New Roman" w:cs="Times New Roman"/>
          <w:spacing w:val="-1"/>
          <w:sz w:val="24"/>
          <w:szCs w:val="24"/>
          <w:lang w:eastAsia="ru-RU"/>
        </w:rPr>
        <w:t>»  (рассмотрена на педагогическом совете МБОУ ДО ООЦ (с и т), протокол № 5 от 15.07.2019 г., утверждена приказом директора № 41 от 15.07.201 г.)</w:t>
      </w:r>
    </w:p>
    <w:p w:rsidR="00960A50" w:rsidRPr="00AF7DD1" w:rsidRDefault="00AF7DD1" w:rsidP="00692788">
      <w:pPr>
        <w:pStyle w:val="ac"/>
        <w:widowControl/>
        <w:numPr>
          <w:ilvl w:val="0"/>
          <w:numId w:val="6"/>
        </w:numPr>
        <w:autoSpaceDE/>
        <w:autoSpaceDN/>
        <w:adjustRightInd/>
        <w:spacing w:line="360" w:lineRule="auto"/>
        <w:rPr>
          <w:rFonts w:eastAsia="Calibri"/>
          <w:spacing w:val="-1"/>
          <w:sz w:val="24"/>
          <w:szCs w:val="24"/>
        </w:rPr>
      </w:pPr>
      <w:r w:rsidRPr="00AF7DD1">
        <w:rPr>
          <w:rFonts w:eastAsia="Calibri"/>
          <w:spacing w:val="-1"/>
          <w:sz w:val="24"/>
          <w:szCs w:val="24"/>
        </w:rPr>
        <w:t>Положения</w:t>
      </w:r>
      <w:r w:rsidR="00960A50" w:rsidRPr="00AF7DD1">
        <w:rPr>
          <w:rFonts w:eastAsia="Calibri"/>
          <w:spacing w:val="-1"/>
          <w:sz w:val="24"/>
          <w:szCs w:val="24"/>
        </w:rPr>
        <w:t xml:space="preserve"> о структуре, порядке разработки и утверждении дополнительных общеразвивающих программ МБУ ДО ООЦ (</w:t>
      </w:r>
      <w:proofErr w:type="gramStart"/>
      <w:r w:rsidR="00960A50" w:rsidRPr="00AF7DD1">
        <w:rPr>
          <w:rFonts w:eastAsia="Calibri"/>
          <w:spacing w:val="-1"/>
          <w:sz w:val="24"/>
          <w:szCs w:val="24"/>
        </w:rPr>
        <w:t>с</w:t>
      </w:r>
      <w:proofErr w:type="gramEnd"/>
      <w:r w:rsidR="00960A50" w:rsidRPr="00AF7DD1">
        <w:rPr>
          <w:rFonts w:eastAsia="Calibri"/>
          <w:spacing w:val="-1"/>
          <w:sz w:val="24"/>
          <w:szCs w:val="24"/>
        </w:rPr>
        <w:t xml:space="preserve"> и т)      </w:t>
      </w:r>
    </w:p>
    <w:p w:rsidR="00A6557C" w:rsidRPr="00AF7DD1" w:rsidRDefault="00AF7DD1" w:rsidP="00692788">
      <w:pPr>
        <w:pStyle w:val="ac"/>
        <w:widowControl/>
        <w:numPr>
          <w:ilvl w:val="0"/>
          <w:numId w:val="6"/>
        </w:numPr>
        <w:autoSpaceDE/>
        <w:autoSpaceDN/>
        <w:adjustRightInd/>
        <w:spacing w:line="360" w:lineRule="auto"/>
        <w:rPr>
          <w:rFonts w:eastAsia="Calibri"/>
          <w:spacing w:val="-1"/>
          <w:sz w:val="24"/>
          <w:szCs w:val="24"/>
        </w:rPr>
      </w:pPr>
      <w:r w:rsidRPr="00AF7DD1">
        <w:rPr>
          <w:rFonts w:eastAsia="Calibri"/>
          <w:spacing w:val="-1"/>
          <w:sz w:val="24"/>
          <w:szCs w:val="24"/>
        </w:rPr>
        <w:t>Положения</w:t>
      </w:r>
      <w:r w:rsidR="00960A50" w:rsidRPr="00AF7DD1">
        <w:rPr>
          <w:rFonts w:eastAsia="Calibri"/>
          <w:spacing w:val="-1"/>
          <w:sz w:val="24"/>
          <w:szCs w:val="24"/>
        </w:rPr>
        <w:t xml:space="preserve"> о формах, периодичности и порядке текущего контроля успеваемости и промежуточной аттест</w:t>
      </w:r>
      <w:r>
        <w:rPr>
          <w:rFonts w:eastAsia="Calibri"/>
          <w:spacing w:val="-1"/>
          <w:sz w:val="24"/>
          <w:szCs w:val="24"/>
        </w:rPr>
        <w:t>ации учащихся МБУ ДО ООЦ (</w:t>
      </w:r>
      <w:proofErr w:type="gramStart"/>
      <w:r>
        <w:rPr>
          <w:rFonts w:eastAsia="Calibri"/>
          <w:spacing w:val="-1"/>
          <w:sz w:val="24"/>
          <w:szCs w:val="24"/>
        </w:rPr>
        <w:t>с</w:t>
      </w:r>
      <w:proofErr w:type="gramEnd"/>
      <w:r>
        <w:rPr>
          <w:rFonts w:eastAsia="Calibri"/>
          <w:spacing w:val="-1"/>
          <w:sz w:val="24"/>
          <w:szCs w:val="24"/>
        </w:rPr>
        <w:t xml:space="preserve"> и т)</w:t>
      </w:r>
    </w:p>
    <w:p w:rsidR="00AF7DD1" w:rsidRDefault="00AF7DD1" w:rsidP="00692788">
      <w:pPr>
        <w:pStyle w:val="a3"/>
        <w:spacing w:line="266" w:lineRule="atLeast"/>
        <w:rPr>
          <w:color w:val="000000"/>
        </w:rPr>
      </w:pPr>
      <w:r w:rsidRPr="004151FA">
        <w:rPr>
          <w:b/>
          <w:bCs/>
          <w:color w:val="000000"/>
        </w:rPr>
        <w:t xml:space="preserve">          Актуальность программы: </w:t>
      </w:r>
      <w:r w:rsidRPr="004151FA">
        <w:rPr>
          <w:color w:val="000000"/>
        </w:rPr>
        <w:t xml:space="preserve">Занятия легкой атлетикой общедоступны благодаря разнообразью ее видов, огромному количеству легко дозируемых упражнений, которыми можно заниматься повсюду и в любое время года. В программе учебный материал дается в виде основных упражнений, поэтому в соответствии с конкретными условиями и индивидуальными особенностями занимающихся, в программу могут </w:t>
      </w:r>
      <w:proofErr w:type="gramStart"/>
      <w:r w:rsidRPr="004151FA">
        <w:rPr>
          <w:color w:val="000000"/>
        </w:rPr>
        <w:t>вносится</w:t>
      </w:r>
      <w:proofErr w:type="gramEnd"/>
      <w:r w:rsidRPr="004151FA">
        <w:rPr>
          <w:color w:val="000000"/>
        </w:rPr>
        <w:t xml:space="preserve"> необходимые изменения, но при этом основные ее принципы и установки должны быть сохранены</w:t>
      </w:r>
      <w:r>
        <w:rPr>
          <w:color w:val="000000"/>
        </w:rPr>
        <w:t>.</w:t>
      </w:r>
    </w:p>
    <w:p w:rsidR="00AF7DD1" w:rsidRPr="004151FA" w:rsidRDefault="00AF7DD1" w:rsidP="00692788">
      <w:pPr>
        <w:rPr>
          <w:sz w:val="24"/>
          <w:szCs w:val="24"/>
        </w:rPr>
      </w:pPr>
      <w:r>
        <w:rPr>
          <w:b/>
          <w:sz w:val="24"/>
          <w:szCs w:val="24"/>
        </w:rPr>
        <w:t>Практическая  значимость</w:t>
      </w:r>
      <w:r w:rsidRPr="004151FA">
        <w:rPr>
          <w:sz w:val="24"/>
          <w:szCs w:val="24"/>
        </w:rPr>
        <w:t xml:space="preserve"> данной программы создают следующие факторы:</w:t>
      </w:r>
    </w:p>
    <w:p w:rsidR="00AF7DD1" w:rsidRPr="004151FA" w:rsidRDefault="00AF7DD1" w:rsidP="00692788">
      <w:pPr>
        <w:rPr>
          <w:sz w:val="24"/>
          <w:szCs w:val="24"/>
        </w:rPr>
      </w:pPr>
      <w:r w:rsidRPr="004151FA">
        <w:rPr>
          <w:sz w:val="24"/>
          <w:szCs w:val="24"/>
        </w:rPr>
        <w:t xml:space="preserve">- разнообразие организационной деятельности; </w:t>
      </w:r>
    </w:p>
    <w:p w:rsidR="00AF7DD1" w:rsidRPr="004151FA" w:rsidRDefault="00AF7DD1" w:rsidP="00692788">
      <w:pPr>
        <w:rPr>
          <w:sz w:val="24"/>
          <w:szCs w:val="24"/>
        </w:rPr>
      </w:pPr>
      <w:r w:rsidRPr="004151FA">
        <w:rPr>
          <w:sz w:val="24"/>
          <w:szCs w:val="24"/>
        </w:rPr>
        <w:t xml:space="preserve">- познавательные; </w:t>
      </w:r>
    </w:p>
    <w:p w:rsidR="00AF7DD1" w:rsidRPr="004151FA" w:rsidRDefault="00AF7DD1" w:rsidP="00692788">
      <w:pPr>
        <w:rPr>
          <w:sz w:val="24"/>
          <w:szCs w:val="24"/>
        </w:rPr>
      </w:pPr>
      <w:r w:rsidRPr="004151FA">
        <w:rPr>
          <w:sz w:val="24"/>
          <w:szCs w:val="24"/>
        </w:rPr>
        <w:t xml:space="preserve">- </w:t>
      </w:r>
      <w:proofErr w:type="gramStart"/>
      <w:r w:rsidRPr="004151FA">
        <w:rPr>
          <w:sz w:val="24"/>
          <w:szCs w:val="24"/>
        </w:rPr>
        <w:t>спортивные</w:t>
      </w:r>
      <w:proofErr w:type="gramEnd"/>
      <w:r w:rsidRPr="004151FA">
        <w:rPr>
          <w:sz w:val="24"/>
          <w:szCs w:val="24"/>
        </w:rPr>
        <w:t xml:space="preserve"> (общефизическая и специальная подготовка);</w:t>
      </w:r>
    </w:p>
    <w:p w:rsidR="00AF7DD1" w:rsidRPr="004151FA" w:rsidRDefault="00AF7DD1" w:rsidP="00692788">
      <w:pPr>
        <w:rPr>
          <w:sz w:val="24"/>
          <w:szCs w:val="24"/>
        </w:rPr>
      </w:pPr>
      <w:r w:rsidRPr="004151FA">
        <w:rPr>
          <w:sz w:val="24"/>
          <w:szCs w:val="24"/>
        </w:rPr>
        <w:t xml:space="preserve"> - игра (этюды и импровизации); </w:t>
      </w:r>
    </w:p>
    <w:p w:rsidR="00AF7DD1" w:rsidRPr="004151FA" w:rsidRDefault="00AF7DD1" w:rsidP="00692788">
      <w:pPr>
        <w:rPr>
          <w:sz w:val="24"/>
          <w:szCs w:val="24"/>
        </w:rPr>
      </w:pPr>
      <w:r w:rsidRPr="004151FA">
        <w:rPr>
          <w:sz w:val="24"/>
          <w:szCs w:val="24"/>
        </w:rPr>
        <w:t xml:space="preserve">- труд (подготовка к соревнованиям, показательным выступлениям); </w:t>
      </w:r>
    </w:p>
    <w:p w:rsidR="00AF7DD1" w:rsidRPr="004151FA" w:rsidRDefault="00AF7DD1" w:rsidP="00692788">
      <w:pPr>
        <w:rPr>
          <w:sz w:val="24"/>
          <w:szCs w:val="24"/>
        </w:rPr>
      </w:pPr>
      <w:r w:rsidRPr="004151FA">
        <w:rPr>
          <w:sz w:val="24"/>
          <w:szCs w:val="24"/>
        </w:rPr>
        <w:t xml:space="preserve">- общение; </w:t>
      </w:r>
    </w:p>
    <w:p w:rsidR="00AF7DD1" w:rsidRPr="004151FA" w:rsidRDefault="00AF7DD1" w:rsidP="00692788">
      <w:pPr>
        <w:rPr>
          <w:sz w:val="24"/>
          <w:szCs w:val="24"/>
        </w:rPr>
      </w:pPr>
      <w:r w:rsidRPr="004151FA">
        <w:rPr>
          <w:sz w:val="24"/>
          <w:szCs w:val="24"/>
        </w:rPr>
        <w:t xml:space="preserve">- динамичность организационной деятельности (от восприятия эталонных образцов и репродуктивного воспроизведения до творческого роста); </w:t>
      </w:r>
    </w:p>
    <w:p w:rsidR="00AF7DD1" w:rsidRPr="004151FA" w:rsidRDefault="00AF7DD1" w:rsidP="00692788">
      <w:pPr>
        <w:rPr>
          <w:sz w:val="24"/>
          <w:szCs w:val="24"/>
        </w:rPr>
      </w:pPr>
      <w:r w:rsidRPr="004151FA">
        <w:rPr>
          <w:sz w:val="24"/>
          <w:szCs w:val="24"/>
        </w:rPr>
        <w:t>- профессиональное партнерство (групповой характер деятельности);</w:t>
      </w:r>
    </w:p>
    <w:p w:rsidR="00AF7DD1" w:rsidRPr="00AF7DD1" w:rsidRDefault="00AF7DD1" w:rsidP="00692788">
      <w:pPr>
        <w:rPr>
          <w:sz w:val="24"/>
          <w:szCs w:val="24"/>
        </w:rPr>
      </w:pPr>
      <w:r w:rsidRPr="004151FA">
        <w:rPr>
          <w:sz w:val="24"/>
          <w:szCs w:val="24"/>
        </w:rPr>
        <w:t xml:space="preserve"> - социально-психологическое партнерство (общение разновозрастном </w:t>
      </w:r>
      <w:proofErr w:type="gramStart"/>
      <w:r w:rsidRPr="004151FA">
        <w:rPr>
          <w:sz w:val="24"/>
          <w:szCs w:val="24"/>
        </w:rPr>
        <w:t>коллективе</w:t>
      </w:r>
      <w:proofErr w:type="gramEnd"/>
      <w:r w:rsidRPr="004151FA">
        <w:rPr>
          <w:sz w:val="24"/>
          <w:szCs w:val="24"/>
        </w:rPr>
        <w:t xml:space="preserve">). </w:t>
      </w:r>
    </w:p>
    <w:p w:rsidR="00AF7DD1" w:rsidRPr="00AF7DD1" w:rsidRDefault="00AF7DD1" w:rsidP="00692788">
      <w:pPr>
        <w:pStyle w:val="ac"/>
        <w:spacing w:line="360" w:lineRule="auto"/>
        <w:rPr>
          <w:b/>
          <w:sz w:val="24"/>
          <w:szCs w:val="24"/>
        </w:rPr>
      </w:pPr>
      <w:r w:rsidRPr="00AF7DD1">
        <w:rPr>
          <w:b/>
          <w:sz w:val="24"/>
          <w:szCs w:val="24"/>
        </w:rPr>
        <w:t>Связь с уже существующими разработками по данному направлению.</w:t>
      </w:r>
    </w:p>
    <w:p w:rsidR="00AF7DD1" w:rsidRPr="00667211" w:rsidRDefault="00AF7DD1" w:rsidP="00692788">
      <w:pPr>
        <w:pStyle w:val="ac"/>
        <w:spacing w:line="360" w:lineRule="auto"/>
        <w:rPr>
          <w:sz w:val="24"/>
          <w:szCs w:val="24"/>
        </w:rPr>
      </w:pPr>
      <w:r w:rsidRPr="00667211">
        <w:rPr>
          <w:sz w:val="24"/>
          <w:szCs w:val="24"/>
        </w:rPr>
        <w:t xml:space="preserve"> При разработке настоящей программы использовались ранее существовав</w:t>
      </w:r>
      <w:r>
        <w:rPr>
          <w:sz w:val="24"/>
          <w:szCs w:val="24"/>
        </w:rPr>
        <w:t>шие программы по легкой атлетике.</w:t>
      </w:r>
    </w:p>
    <w:p w:rsidR="00D3465B" w:rsidRPr="00D3465B" w:rsidRDefault="00AF7DD1" w:rsidP="00692788">
      <w:pPr>
        <w:pStyle w:val="ac"/>
        <w:spacing w:line="360" w:lineRule="auto"/>
        <w:rPr>
          <w:sz w:val="24"/>
          <w:szCs w:val="24"/>
        </w:rPr>
      </w:pPr>
      <w:r w:rsidRPr="00667211">
        <w:rPr>
          <w:b/>
          <w:sz w:val="24"/>
          <w:szCs w:val="24"/>
        </w:rPr>
        <w:t>Направленность программы:</w:t>
      </w:r>
    </w:p>
    <w:p w:rsidR="00D3465B" w:rsidRPr="004151FA" w:rsidRDefault="00ED62A5" w:rsidP="00692788">
      <w:pPr>
        <w:suppressAutoHyphens/>
        <w:autoSpaceDE/>
        <w:adjustRightInd/>
        <w:spacing w:line="100" w:lineRule="atLeast"/>
        <w:rPr>
          <w:rFonts w:eastAsia="Andale Sans UI"/>
          <w:bCs/>
          <w:kern w:val="2"/>
          <w:sz w:val="24"/>
          <w:szCs w:val="24"/>
          <w:lang w:eastAsia="fa-IR" w:bidi="fa-IR"/>
        </w:rPr>
      </w:pPr>
      <w:r>
        <w:rPr>
          <w:rFonts w:eastAsia="Andale Sans UI"/>
          <w:bCs/>
          <w:kern w:val="2"/>
          <w:sz w:val="24"/>
          <w:szCs w:val="24"/>
          <w:lang w:eastAsia="fa-IR" w:bidi="fa-IR"/>
        </w:rPr>
        <w:t xml:space="preserve"> </w:t>
      </w:r>
      <w:r w:rsidR="00D3465B" w:rsidRPr="004151FA">
        <w:rPr>
          <w:rFonts w:eastAsia="Andale Sans UI"/>
          <w:bCs/>
          <w:kern w:val="2"/>
          <w:sz w:val="24"/>
          <w:szCs w:val="24"/>
          <w:lang w:eastAsia="fa-IR" w:bidi="fa-IR"/>
        </w:rPr>
        <w:t>Дополнительное образование детей в России ведётся по дополнительным общеобразовательным программам.</w:t>
      </w:r>
    </w:p>
    <w:p w:rsidR="00D3465B" w:rsidRPr="004151FA" w:rsidRDefault="00D3465B" w:rsidP="00692788">
      <w:pPr>
        <w:suppressAutoHyphens/>
        <w:autoSpaceDE/>
        <w:adjustRightInd/>
        <w:spacing w:line="100" w:lineRule="atLeast"/>
        <w:rPr>
          <w:rFonts w:eastAsia="Andale Sans UI"/>
          <w:bCs/>
          <w:kern w:val="2"/>
          <w:sz w:val="24"/>
          <w:szCs w:val="24"/>
          <w:lang w:eastAsia="fa-IR" w:bidi="fa-IR"/>
        </w:rPr>
      </w:pPr>
      <w:r w:rsidRPr="004151FA">
        <w:rPr>
          <w:rFonts w:eastAsia="Andale Sans UI"/>
          <w:bCs/>
          <w:kern w:val="2"/>
          <w:sz w:val="24"/>
          <w:szCs w:val="24"/>
          <w:lang w:eastAsia="fa-IR" w:bidi="fa-IR"/>
        </w:rPr>
        <w:t>Обеспечение функционирования системы дополнительного образования детей в России ведёт Министерство образования и науки Российской Федерации по 6 направлениям дополнительного образования детей:</w:t>
      </w:r>
    </w:p>
    <w:p w:rsidR="00D3465B" w:rsidRPr="004151FA" w:rsidRDefault="00D3465B" w:rsidP="00692788">
      <w:pPr>
        <w:tabs>
          <w:tab w:val="left" w:pos="6789"/>
        </w:tabs>
        <w:suppressAutoHyphens/>
        <w:autoSpaceDE/>
        <w:adjustRightInd/>
        <w:spacing w:line="100" w:lineRule="atLeast"/>
        <w:rPr>
          <w:rFonts w:eastAsia="Andale Sans UI"/>
          <w:bCs/>
          <w:kern w:val="2"/>
          <w:sz w:val="24"/>
          <w:szCs w:val="24"/>
          <w:lang w:eastAsia="fa-IR" w:bidi="fa-IR"/>
        </w:rPr>
      </w:pPr>
      <w:r w:rsidRPr="004151FA">
        <w:rPr>
          <w:rFonts w:eastAsia="Andale Sans UI"/>
          <w:bCs/>
          <w:kern w:val="2"/>
          <w:sz w:val="24"/>
          <w:szCs w:val="24"/>
          <w:lang w:eastAsia="fa-IR" w:bidi="fa-IR"/>
        </w:rPr>
        <w:t>— естественнонаучное, включая эколого-биологическое</w:t>
      </w:r>
      <w:r>
        <w:rPr>
          <w:rFonts w:eastAsia="Andale Sans UI"/>
          <w:bCs/>
          <w:kern w:val="2"/>
          <w:sz w:val="24"/>
          <w:szCs w:val="24"/>
          <w:lang w:eastAsia="fa-IR" w:bidi="fa-IR"/>
        </w:rPr>
        <w:tab/>
      </w:r>
    </w:p>
    <w:p w:rsidR="00D3465B" w:rsidRPr="004151FA" w:rsidRDefault="00D3465B" w:rsidP="00692788">
      <w:pPr>
        <w:suppressAutoHyphens/>
        <w:autoSpaceDE/>
        <w:adjustRightInd/>
        <w:spacing w:line="100" w:lineRule="atLeast"/>
        <w:rPr>
          <w:rFonts w:eastAsia="Andale Sans UI"/>
          <w:bCs/>
          <w:kern w:val="2"/>
          <w:sz w:val="24"/>
          <w:szCs w:val="24"/>
          <w:lang w:eastAsia="fa-IR" w:bidi="fa-IR"/>
        </w:rPr>
      </w:pPr>
      <w:r w:rsidRPr="004151FA">
        <w:rPr>
          <w:rFonts w:eastAsia="Andale Sans UI"/>
          <w:bCs/>
          <w:kern w:val="2"/>
          <w:sz w:val="24"/>
          <w:szCs w:val="24"/>
          <w:lang w:eastAsia="fa-IR" w:bidi="fa-IR"/>
        </w:rPr>
        <w:t>— техническое творчество, включая робототехнику</w:t>
      </w:r>
    </w:p>
    <w:p w:rsidR="00D3465B" w:rsidRPr="004151FA" w:rsidRDefault="00D3465B" w:rsidP="00692788">
      <w:pPr>
        <w:suppressAutoHyphens/>
        <w:autoSpaceDE/>
        <w:adjustRightInd/>
        <w:spacing w:line="100" w:lineRule="atLeast"/>
        <w:rPr>
          <w:rFonts w:eastAsia="Andale Sans UI"/>
          <w:bCs/>
          <w:kern w:val="2"/>
          <w:sz w:val="24"/>
          <w:szCs w:val="24"/>
          <w:lang w:eastAsia="fa-IR" w:bidi="fa-IR"/>
        </w:rPr>
      </w:pPr>
      <w:r w:rsidRPr="004151FA">
        <w:rPr>
          <w:rFonts w:eastAsia="Andale Sans UI"/>
          <w:bCs/>
          <w:kern w:val="2"/>
          <w:sz w:val="24"/>
          <w:szCs w:val="24"/>
          <w:lang w:eastAsia="fa-IR" w:bidi="fa-IR"/>
        </w:rPr>
        <w:t>— туристско-краеведческое</w:t>
      </w:r>
    </w:p>
    <w:p w:rsidR="00D3465B" w:rsidRPr="004151FA" w:rsidRDefault="00D3465B" w:rsidP="00692788">
      <w:pPr>
        <w:suppressAutoHyphens/>
        <w:autoSpaceDE/>
        <w:adjustRightInd/>
        <w:spacing w:line="100" w:lineRule="atLeast"/>
        <w:rPr>
          <w:rFonts w:eastAsia="Andale Sans UI"/>
          <w:bCs/>
          <w:kern w:val="2"/>
          <w:sz w:val="24"/>
          <w:szCs w:val="24"/>
          <w:lang w:eastAsia="fa-IR" w:bidi="fa-IR"/>
        </w:rPr>
      </w:pPr>
      <w:r w:rsidRPr="004151FA">
        <w:rPr>
          <w:rFonts w:eastAsia="Andale Sans UI"/>
          <w:bCs/>
          <w:kern w:val="2"/>
          <w:sz w:val="24"/>
          <w:szCs w:val="24"/>
          <w:lang w:eastAsia="fa-IR" w:bidi="fa-IR"/>
        </w:rPr>
        <w:lastRenderedPageBreak/>
        <w:t>— художественное</w:t>
      </w:r>
    </w:p>
    <w:p w:rsidR="00D3465B" w:rsidRPr="004151FA" w:rsidRDefault="00D3465B" w:rsidP="00692788">
      <w:pPr>
        <w:suppressAutoHyphens/>
        <w:autoSpaceDE/>
        <w:adjustRightInd/>
        <w:spacing w:line="100" w:lineRule="atLeast"/>
        <w:rPr>
          <w:rFonts w:eastAsia="Andale Sans UI"/>
          <w:bCs/>
          <w:kern w:val="2"/>
          <w:sz w:val="24"/>
          <w:szCs w:val="24"/>
          <w:lang w:eastAsia="fa-IR" w:bidi="fa-IR"/>
        </w:rPr>
      </w:pPr>
      <w:r w:rsidRPr="004151FA">
        <w:rPr>
          <w:rFonts w:eastAsia="Andale Sans UI"/>
          <w:bCs/>
          <w:kern w:val="2"/>
          <w:sz w:val="24"/>
          <w:szCs w:val="24"/>
          <w:lang w:eastAsia="fa-IR" w:bidi="fa-IR"/>
        </w:rPr>
        <w:t>— социально-педагогическое.</w:t>
      </w:r>
    </w:p>
    <w:p w:rsidR="00D3465B" w:rsidRPr="004151FA" w:rsidRDefault="00D3465B" w:rsidP="00692788">
      <w:pPr>
        <w:suppressAutoHyphens/>
        <w:autoSpaceDE/>
        <w:adjustRightInd/>
        <w:spacing w:line="100" w:lineRule="atLeast"/>
        <w:rPr>
          <w:rFonts w:eastAsia="Andale Sans UI"/>
          <w:bCs/>
          <w:kern w:val="2"/>
          <w:sz w:val="24"/>
          <w:szCs w:val="24"/>
          <w:lang w:eastAsia="fa-IR" w:bidi="fa-IR"/>
        </w:rPr>
      </w:pPr>
      <w:r w:rsidRPr="004151FA">
        <w:rPr>
          <w:rFonts w:eastAsia="Andale Sans UI"/>
          <w:bCs/>
          <w:kern w:val="2"/>
          <w:sz w:val="24"/>
          <w:szCs w:val="24"/>
          <w:lang w:eastAsia="fa-IR" w:bidi="fa-IR"/>
        </w:rPr>
        <w:t>— физкультурно-спортивное</w:t>
      </w:r>
    </w:p>
    <w:p w:rsidR="00D3465B" w:rsidRPr="004151FA" w:rsidRDefault="00D3465B" w:rsidP="00692788">
      <w:pPr>
        <w:suppressAutoHyphens/>
        <w:autoSpaceDE/>
        <w:adjustRightInd/>
        <w:spacing w:line="100" w:lineRule="atLeast"/>
        <w:ind w:firstLine="720"/>
        <w:rPr>
          <w:rFonts w:eastAsia="Andale Sans UI"/>
          <w:kern w:val="2"/>
          <w:sz w:val="24"/>
          <w:szCs w:val="24"/>
          <w:lang w:eastAsia="fa-IR" w:bidi="fa-IR"/>
        </w:rPr>
      </w:pPr>
      <w:r w:rsidRPr="004151FA">
        <w:rPr>
          <w:rFonts w:eastAsia="Andale Sans UI"/>
          <w:kern w:val="2"/>
          <w:sz w:val="24"/>
          <w:szCs w:val="24"/>
          <w:lang w:eastAsia="fa-IR" w:bidi="fa-IR"/>
        </w:rPr>
        <w:t xml:space="preserve">Дополнительная </w:t>
      </w:r>
      <w:r>
        <w:rPr>
          <w:rFonts w:eastAsia="Andale Sans UI"/>
          <w:kern w:val="2"/>
          <w:sz w:val="24"/>
          <w:szCs w:val="24"/>
          <w:lang w:eastAsia="fa-IR" w:bidi="fa-IR"/>
        </w:rPr>
        <w:t>об</w:t>
      </w:r>
      <w:r w:rsidRPr="004151FA">
        <w:rPr>
          <w:rFonts w:eastAsia="Andale Sans UI"/>
          <w:kern w:val="2"/>
          <w:sz w:val="24"/>
          <w:szCs w:val="24"/>
          <w:lang w:eastAsia="fa-IR" w:bidi="fa-IR"/>
        </w:rPr>
        <w:t>щеобразовательная (общеразвивающая) программа «</w:t>
      </w:r>
      <w:r w:rsidR="006F72AA">
        <w:rPr>
          <w:rFonts w:eastAsia="Andale Sans UI"/>
          <w:kern w:val="2"/>
          <w:sz w:val="24"/>
          <w:szCs w:val="24"/>
          <w:lang w:eastAsia="fa-IR" w:bidi="fa-IR"/>
        </w:rPr>
        <w:t>Энергия</w:t>
      </w:r>
      <w:r w:rsidRPr="004151FA">
        <w:rPr>
          <w:rFonts w:eastAsia="Andale Sans UI"/>
          <w:kern w:val="2"/>
          <w:sz w:val="24"/>
          <w:szCs w:val="24"/>
          <w:lang w:eastAsia="fa-IR" w:bidi="fa-IR"/>
        </w:rPr>
        <w:t xml:space="preserve">» имеет физкультурно-спортивную </w:t>
      </w:r>
      <w:r w:rsidRPr="004151FA">
        <w:rPr>
          <w:rFonts w:eastAsia="Andale Sans UI"/>
          <w:b/>
          <w:kern w:val="2"/>
          <w:sz w:val="24"/>
          <w:szCs w:val="24"/>
          <w:lang w:eastAsia="fa-IR" w:bidi="fa-IR"/>
        </w:rPr>
        <w:t>направленность</w:t>
      </w:r>
      <w:r w:rsidRPr="004151FA">
        <w:rPr>
          <w:rFonts w:eastAsia="Andale Sans UI"/>
          <w:kern w:val="2"/>
          <w:sz w:val="24"/>
          <w:szCs w:val="24"/>
          <w:lang w:eastAsia="fa-IR" w:bidi="fa-IR"/>
        </w:rPr>
        <w:t>.</w:t>
      </w:r>
    </w:p>
    <w:p w:rsidR="00D3465B" w:rsidRPr="004151FA" w:rsidRDefault="00D3465B" w:rsidP="00692788">
      <w:pPr>
        <w:suppressAutoHyphens/>
        <w:autoSpaceDE/>
        <w:adjustRightInd/>
        <w:spacing w:line="100" w:lineRule="atLeast"/>
        <w:ind w:firstLine="720"/>
        <w:rPr>
          <w:rFonts w:eastAsia="Andale Sans UI"/>
          <w:kern w:val="2"/>
          <w:sz w:val="24"/>
          <w:szCs w:val="24"/>
          <w:lang w:eastAsia="fa-IR" w:bidi="fa-IR"/>
        </w:rPr>
      </w:pPr>
      <w:r w:rsidRPr="004151FA">
        <w:rPr>
          <w:rFonts w:eastAsia="Andale Sans UI"/>
          <w:kern w:val="2"/>
          <w:sz w:val="24"/>
          <w:szCs w:val="24"/>
          <w:lang w:eastAsia="fa-IR" w:bidi="fa-IR"/>
        </w:rPr>
        <w:t xml:space="preserve">Программа физкультурно-спортивной направленности в системе дополнительного образования ориентирована на физическое совершенствование учащихся, приобщение их к здоровому образу жизни, воспитание спортивного резерва нации. </w:t>
      </w:r>
    </w:p>
    <w:p w:rsidR="00D3465B" w:rsidRPr="004151FA" w:rsidRDefault="00D3465B" w:rsidP="00692788">
      <w:pPr>
        <w:suppressAutoHyphens/>
        <w:autoSpaceDE/>
        <w:adjustRightInd/>
        <w:spacing w:line="100" w:lineRule="atLeast"/>
        <w:ind w:firstLine="720"/>
        <w:rPr>
          <w:rFonts w:eastAsia="Andale Sans UI"/>
          <w:kern w:val="2"/>
          <w:sz w:val="24"/>
          <w:szCs w:val="24"/>
          <w:lang w:eastAsia="fa-IR" w:bidi="fa-IR"/>
        </w:rPr>
      </w:pPr>
      <w:r w:rsidRPr="004151FA">
        <w:rPr>
          <w:rFonts w:eastAsia="Andale Sans UI"/>
          <w:kern w:val="2"/>
          <w:sz w:val="24"/>
          <w:szCs w:val="24"/>
          <w:lang w:eastAsia="fa-IR" w:bidi="fa-IR"/>
        </w:rPr>
        <w:t>Программа направлена на развитие творческих и физических способностей детей, обеспечивает эстетическое, физическое, нравственное, интеллектуальное развитие, познание жизни, самих себя, других людей с помощью активного вовлечения ребят в разнообразную спортивную деятельность, наряду с этим развиваются организаторские способности и задатки, психические свойства личности.</w:t>
      </w:r>
    </w:p>
    <w:p w:rsidR="00D3465B" w:rsidRDefault="00D3465B" w:rsidP="00692788">
      <w:pPr>
        <w:suppressAutoHyphens/>
        <w:autoSpaceDE/>
        <w:adjustRightInd/>
        <w:spacing w:line="100" w:lineRule="atLeast"/>
        <w:ind w:firstLine="720"/>
        <w:rPr>
          <w:rFonts w:eastAsia="Andale Sans UI"/>
          <w:kern w:val="2"/>
          <w:sz w:val="24"/>
          <w:szCs w:val="24"/>
          <w:lang w:eastAsia="fa-IR" w:bidi="ru-RU"/>
        </w:rPr>
      </w:pPr>
      <w:r w:rsidRPr="004151FA">
        <w:rPr>
          <w:rFonts w:eastAsia="Andale Sans UI"/>
          <w:b/>
          <w:kern w:val="2"/>
          <w:sz w:val="24"/>
          <w:szCs w:val="24"/>
          <w:lang w:eastAsia="fa-IR" w:bidi="fa-IR"/>
        </w:rPr>
        <w:t>Новизна</w:t>
      </w:r>
      <w:r w:rsidRPr="004151FA">
        <w:rPr>
          <w:rFonts w:eastAsia="Andale Sans UI"/>
          <w:kern w:val="2"/>
          <w:sz w:val="24"/>
          <w:szCs w:val="24"/>
          <w:lang w:eastAsia="fa-IR" w:bidi="fa-IR"/>
        </w:rPr>
        <w:t xml:space="preserve"> </w:t>
      </w:r>
      <w:r w:rsidRPr="004151FA">
        <w:rPr>
          <w:rFonts w:eastAsia="Andale Sans UI"/>
          <w:kern w:val="2"/>
          <w:sz w:val="24"/>
          <w:szCs w:val="24"/>
          <w:lang w:eastAsia="fa-IR" w:bidi="ru-RU"/>
        </w:rPr>
        <w:t>данной образовательной программы опирается на понимание приоритетности воспитательной работы, направленной на развитие интеллекта, морально - волевых и нравственных качеств, коллективных действий. Развитие творческих и коммуникативных способностей обучающихся на основе их собственной предметной деятельности также является отличительной чертой данной программы. Такой подход, направленный на социализацию и активизацию собственных знаний и умений, актуален в условиях необходимости осознания себя в качестве личности, способной к самореализации именно в младшем школьном возрасте, что повышает самооценку ребёнка, и его оценку в глазах окружающих. Программа предусматривает постепенное развитие физических качеств с учетом сенситивных периодов развития детей и индивидуализации педагогического процесса.</w:t>
      </w:r>
    </w:p>
    <w:p w:rsidR="00D3465B" w:rsidRPr="00FB02F2" w:rsidRDefault="00D3465B" w:rsidP="00692788">
      <w:pPr>
        <w:pStyle w:val="12"/>
        <w:rPr>
          <w:rFonts w:ascii="Times New Roman" w:hAnsi="Times New Roman" w:cs="Times New Roman"/>
          <w:b/>
          <w:sz w:val="24"/>
          <w:szCs w:val="24"/>
        </w:rPr>
      </w:pPr>
      <w:r w:rsidRPr="00FB02F2">
        <w:rPr>
          <w:rFonts w:ascii="Times New Roman" w:hAnsi="Times New Roman" w:cs="Times New Roman"/>
          <w:b/>
          <w:sz w:val="24"/>
          <w:szCs w:val="24"/>
        </w:rPr>
        <w:t xml:space="preserve">Отличительные особенности данной дополнительной </w:t>
      </w:r>
      <w:r w:rsidR="00870CBE" w:rsidRPr="00FB02F2">
        <w:rPr>
          <w:rFonts w:ascii="Times New Roman" w:hAnsi="Times New Roman" w:cs="Times New Roman"/>
          <w:b/>
          <w:sz w:val="24"/>
          <w:szCs w:val="24"/>
        </w:rPr>
        <w:t xml:space="preserve"> общеобразовательной (</w:t>
      </w:r>
      <w:r w:rsidRPr="00FB02F2">
        <w:rPr>
          <w:rFonts w:ascii="Times New Roman" w:hAnsi="Times New Roman" w:cs="Times New Roman"/>
          <w:b/>
          <w:sz w:val="24"/>
          <w:szCs w:val="24"/>
        </w:rPr>
        <w:t>общеразвивающей</w:t>
      </w:r>
      <w:r w:rsidR="00870CBE" w:rsidRPr="00FB02F2">
        <w:rPr>
          <w:rFonts w:ascii="Times New Roman" w:hAnsi="Times New Roman" w:cs="Times New Roman"/>
          <w:b/>
          <w:sz w:val="24"/>
          <w:szCs w:val="24"/>
        </w:rPr>
        <w:t>)</w:t>
      </w:r>
      <w:r w:rsidRPr="00FB02F2">
        <w:rPr>
          <w:rFonts w:ascii="Times New Roman" w:hAnsi="Times New Roman" w:cs="Times New Roman"/>
          <w:b/>
          <w:sz w:val="24"/>
          <w:szCs w:val="24"/>
        </w:rPr>
        <w:t xml:space="preserve"> программы от уже существующих программ.</w:t>
      </w:r>
    </w:p>
    <w:p w:rsidR="00B171FD" w:rsidRPr="00B171FD" w:rsidRDefault="00B171FD" w:rsidP="00692788">
      <w:pPr>
        <w:suppressAutoHyphens/>
        <w:autoSpaceDE/>
        <w:adjustRightInd/>
        <w:spacing w:line="100" w:lineRule="atLeast"/>
        <w:ind w:firstLine="375"/>
        <w:rPr>
          <w:sz w:val="24"/>
          <w:szCs w:val="24"/>
        </w:rPr>
      </w:pPr>
      <w:r w:rsidRPr="004151FA">
        <w:rPr>
          <w:sz w:val="24"/>
          <w:szCs w:val="24"/>
        </w:rPr>
        <w:t>Отличительной особенностью программы является образовательный процесс</w:t>
      </w:r>
      <w:proofErr w:type="gramStart"/>
      <w:r w:rsidRPr="004151FA">
        <w:rPr>
          <w:sz w:val="24"/>
          <w:szCs w:val="24"/>
        </w:rPr>
        <w:t xml:space="preserve"> </w:t>
      </w:r>
      <w:r w:rsidR="00C30043">
        <w:rPr>
          <w:sz w:val="24"/>
          <w:szCs w:val="24"/>
        </w:rPr>
        <w:t>,</w:t>
      </w:r>
      <w:proofErr w:type="gramEnd"/>
      <w:r w:rsidRPr="004151FA">
        <w:rPr>
          <w:sz w:val="24"/>
          <w:szCs w:val="24"/>
        </w:rPr>
        <w:t xml:space="preserve">который построен на основе легкоатлетических упражнений , которые составляют основу государственных тестов и нормативов для оценки физической подготовки населения России, начиная с дошкольников и заканчивая лицами зрелого возраста. </w:t>
      </w:r>
    </w:p>
    <w:p w:rsidR="00D3465B" w:rsidRPr="00D3465B" w:rsidRDefault="00D3465B" w:rsidP="00692788">
      <w:pPr>
        <w:suppressAutoHyphens/>
        <w:autoSpaceDE/>
        <w:adjustRightInd/>
        <w:spacing w:line="100" w:lineRule="atLeast"/>
        <w:rPr>
          <w:rFonts w:eastAsia="Andale Sans UI"/>
          <w:kern w:val="2"/>
          <w:sz w:val="24"/>
          <w:szCs w:val="24"/>
          <w:lang w:eastAsia="fa-IR" w:bidi="ru-RU"/>
        </w:rPr>
      </w:pPr>
      <w:r w:rsidRPr="004151FA">
        <w:rPr>
          <w:rFonts w:eastAsia="Andale Sans UI"/>
          <w:b/>
          <w:bCs/>
          <w:kern w:val="2"/>
          <w:sz w:val="24"/>
          <w:szCs w:val="24"/>
          <w:lang w:eastAsia="fa-IR" w:bidi="ru-RU"/>
        </w:rPr>
        <w:t xml:space="preserve">Педагогической целесообразностью создания программы </w:t>
      </w:r>
      <w:r w:rsidRPr="004151FA">
        <w:rPr>
          <w:rFonts w:eastAsia="Andale Sans UI"/>
          <w:kern w:val="2"/>
          <w:sz w:val="24"/>
          <w:szCs w:val="24"/>
          <w:lang w:eastAsia="fa-IR" w:bidi="ru-RU"/>
        </w:rPr>
        <w:t>можно считать, что программа по легкой атлетике является одним из «механизмов» реализации целей и задач по профилактике заболеваний, вредных привычек и правонарушений, а также укреплению здоровья, через всестороннее развитие двигательной активности школьника при занятиях легкой атлетикой.</w:t>
      </w:r>
    </w:p>
    <w:p w:rsidR="00D3465B" w:rsidRPr="00667211" w:rsidRDefault="00D3465B" w:rsidP="00692788">
      <w:pPr>
        <w:spacing w:line="360" w:lineRule="auto"/>
        <w:rPr>
          <w:sz w:val="24"/>
          <w:szCs w:val="24"/>
        </w:rPr>
      </w:pPr>
      <w:r w:rsidRPr="00667211">
        <w:rPr>
          <w:b/>
          <w:sz w:val="24"/>
          <w:szCs w:val="24"/>
        </w:rPr>
        <w:t>Педагогическую уникальность</w:t>
      </w:r>
      <w:r w:rsidRPr="00667211">
        <w:rPr>
          <w:sz w:val="24"/>
          <w:szCs w:val="24"/>
        </w:rPr>
        <w:t xml:space="preserve"> данной программы создают следующие факторы:</w:t>
      </w:r>
    </w:p>
    <w:p w:rsidR="00D3465B" w:rsidRPr="00667211" w:rsidRDefault="00D3465B" w:rsidP="00692788">
      <w:pPr>
        <w:pStyle w:val="ac"/>
        <w:spacing w:line="360" w:lineRule="auto"/>
        <w:rPr>
          <w:sz w:val="24"/>
          <w:szCs w:val="24"/>
        </w:rPr>
      </w:pPr>
      <w:r w:rsidRPr="00667211">
        <w:rPr>
          <w:sz w:val="24"/>
          <w:szCs w:val="24"/>
        </w:rPr>
        <w:t xml:space="preserve">- разнообразие организационной деятельности; </w:t>
      </w:r>
    </w:p>
    <w:p w:rsidR="00D3465B" w:rsidRPr="00667211" w:rsidRDefault="00D3465B" w:rsidP="00692788">
      <w:pPr>
        <w:pStyle w:val="ac"/>
        <w:spacing w:line="360" w:lineRule="auto"/>
        <w:rPr>
          <w:sz w:val="24"/>
          <w:szCs w:val="24"/>
        </w:rPr>
      </w:pPr>
      <w:r w:rsidRPr="00667211">
        <w:rPr>
          <w:sz w:val="24"/>
          <w:szCs w:val="24"/>
        </w:rPr>
        <w:t xml:space="preserve">- познавательные; </w:t>
      </w:r>
    </w:p>
    <w:p w:rsidR="00D3465B" w:rsidRPr="00667211" w:rsidRDefault="00D3465B" w:rsidP="00692788">
      <w:pPr>
        <w:pStyle w:val="ac"/>
        <w:spacing w:line="360" w:lineRule="auto"/>
        <w:rPr>
          <w:sz w:val="24"/>
          <w:szCs w:val="24"/>
        </w:rPr>
      </w:pPr>
      <w:r w:rsidRPr="00667211">
        <w:rPr>
          <w:sz w:val="24"/>
          <w:szCs w:val="24"/>
        </w:rPr>
        <w:t xml:space="preserve">- </w:t>
      </w:r>
      <w:proofErr w:type="gramStart"/>
      <w:r w:rsidRPr="00667211">
        <w:rPr>
          <w:sz w:val="24"/>
          <w:szCs w:val="24"/>
        </w:rPr>
        <w:t>спортивные</w:t>
      </w:r>
      <w:proofErr w:type="gramEnd"/>
      <w:r w:rsidRPr="00667211">
        <w:rPr>
          <w:sz w:val="24"/>
          <w:szCs w:val="24"/>
        </w:rPr>
        <w:t xml:space="preserve"> (общефизическая и специальная подготовка);</w:t>
      </w:r>
    </w:p>
    <w:p w:rsidR="00D3465B" w:rsidRPr="00667211" w:rsidRDefault="00D3465B" w:rsidP="00692788">
      <w:pPr>
        <w:pStyle w:val="ac"/>
        <w:spacing w:line="360" w:lineRule="auto"/>
        <w:rPr>
          <w:sz w:val="24"/>
          <w:szCs w:val="24"/>
        </w:rPr>
      </w:pPr>
      <w:r w:rsidRPr="00667211">
        <w:rPr>
          <w:sz w:val="24"/>
          <w:szCs w:val="24"/>
        </w:rPr>
        <w:t xml:space="preserve"> - игра (этюды и импровизации); </w:t>
      </w:r>
    </w:p>
    <w:p w:rsidR="00D3465B" w:rsidRPr="00667211" w:rsidRDefault="00D3465B" w:rsidP="00692788">
      <w:pPr>
        <w:pStyle w:val="ac"/>
        <w:spacing w:line="360" w:lineRule="auto"/>
        <w:rPr>
          <w:sz w:val="24"/>
          <w:szCs w:val="24"/>
        </w:rPr>
      </w:pPr>
      <w:r w:rsidRPr="00667211">
        <w:rPr>
          <w:sz w:val="24"/>
          <w:szCs w:val="24"/>
        </w:rPr>
        <w:t xml:space="preserve">- труд (подготовка к соревнованиям, показательным выступлениям); </w:t>
      </w:r>
    </w:p>
    <w:p w:rsidR="00D3465B" w:rsidRPr="00667211" w:rsidRDefault="00D3465B" w:rsidP="00692788">
      <w:pPr>
        <w:pStyle w:val="ac"/>
        <w:spacing w:line="360" w:lineRule="auto"/>
        <w:rPr>
          <w:sz w:val="24"/>
          <w:szCs w:val="24"/>
        </w:rPr>
      </w:pPr>
      <w:r w:rsidRPr="00667211">
        <w:rPr>
          <w:sz w:val="24"/>
          <w:szCs w:val="24"/>
        </w:rPr>
        <w:t xml:space="preserve">- общение; </w:t>
      </w:r>
    </w:p>
    <w:p w:rsidR="00D3465B" w:rsidRPr="00667211" w:rsidRDefault="00D3465B" w:rsidP="00692788">
      <w:pPr>
        <w:pStyle w:val="ac"/>
        <w:spacing w:line="360" w:lineRule="auto"/>
        <w:rPr>
          <w:sz w:val="24"/>
          <w:szCs w:val="24"/>
        </w:rPr>
      </w:pPr>
      <w:r w:rsidRPr="00667211">
        <w:rPr>
          <w:sz w:val="24"/>
          <w:szCs w:val="24"/>
        </w:rPr>
        <w:t xml:space="preserve">- динамичность организационной деятельности (от восприятия эталонных образцов и репродуктивного воспроизведения до творческого роста); </w:t>
      </w:r>
    </w:p>
    <w:p w:rsidR="00D3465B" w:rsidRPr="00667211" w:rsidRDefault="00D3465B" w:rsidP="00692788">
      <w:pPr>
        <w:pStyle w:val="ac"/>
        <w:spacing w:line="360" w:lineRule="auto"/>
        <w:rPr>
          <w:sz w:val="24"/>
          <w:szCs w:val="24"/>
        </w:rPr>
      </w:pPr>
      <w:r w:rsidRPr="00667211">
        <w:rPr>
          <w:sz w:val="24"/>
          <w:szCs w:val="24"/>
        </w:rPr>
        <w:t>- профессиональное партнерство (групповой характер деятельности);</w:t>
      </w:r>
    </w:p>
    <w:p w:rsidR="00D3465B" w:rsidRPr="00667211" w:rsidRDefault="00D3465B" w:rsidP="00692788">
      <w:pPr>
        <w:pStyle w:val="ac"/>
        <w:spacing w:line="360" w:lineRule="auto"/>
        <w:rPr>
          <w:sz w:val="24"/>
          <w:szCs w:val="24"/>
        </w:rPr>
      </w:pPr>
      <w:r w:rsidRPr="00667211">
        <w:rPr>
          <w:sz w:val="24"/>
          <w:szCs w:val="24"/>
        </w:rPr>
        <w:t xml:space="preserve"> - социально-психологическое партнерство (общение разновозрастном </w:t>
      </w:r>
      <w:proofErr w:type="gramStart"/>
      <w:r w:rsidRPr="00667211">
        <w:rPr>
          <w:sz w:val="24"/>
          <w:szCs w:val="24"/>
        </w:rPr>
        <w:t>коллективе</w:t>
      </w:r>
      <w:proofErr w:type="gramEnd"/>
      <w:r w:rsidRPr="00667211">
        <w:rPr>
          <w:sz w:val="24"/>
          <w:szCs w:val="24"/>
        </w:rPr>
        <w:t xml:space="preserve">). </w:t>
      </w:r>
    </w:p>
    <w:p w:rsidR="00D3465B" w:rsidRPr="00B171FD" w:rsidRDefault="00D3465B" w:rsidP="00692788">
      <w:pPr>
        <w:pStyle w:val="ac"/>
        <w:spacing w:line="360" w:lineRule="auto"/>
        <w:rPr>
          <w:b/>
          <w:spacing w:val="-4"/>
          <w:sz w:val="24"/>
          <w:szCs w:val="24"/>
        </w:rPr>
      </w:pPr>
      <w:r w:rsidRPr="00B171FD">
        <w:rPr>
          <w:b/>
          <w:sz w:val="24"/>
          <w:szCs w:val="24"/>
        </w:rPr>
        <w:t>Формы и методы педагогического взаимодействия.</w:t>
      </w:r>
    </w:p>
    <w:p w:rsidR="00D3465B" w:rsidRPr="00667211" w:rsidRDefault="00D3465B" w:rsidP="00692788">
      <w:pPr>
        <w:pStyle w:val="ac"/>
        <w:spacing w:line="360" w:lineRule="auto"/>
        <w:rPr>
          <w:sz w:val="24"/>
          <w:szCs w:val="24"/>
        </w:rPr>
      </w:pPr>
      <w:r w:rsidRPr="00667211">
        <w:rPr>
          <w:sz w:val="24"/>
          <w:szCs w:val="24"/>
        </w:rPr>
        <w:lastRenderedPageBreak/>
        <w:t xml:space="preserve">Основными формами учебно-тренировочного процесса являются: </w:t>
      </w:r>
    </w:p>
    <w:p w:rsidR="00D3465B" w:rsidRPr="00667211" w:rsidRDefault="00D3465B" w:rsidP="00692788">
      <w:pPr>
        <w:pStyle w:val="ac"/>
        <w:spacing w:line="360" w:lineRule="auto"/>
        <w:rPr>
          <w:sz w:val="24"/>
          <w:szCs w:val="24"/>
        </w:rPr>
      </w:pPr>
      <w:r w:rsidRPr="00667211">
        <w:rPr>
          <w:sz w:val="24"/>
          <w:szCs w:val="24"/>
        </w:rPr>
        <w:t xml:space="preserve">- групповые учебно-тренировочные занятия; </w:t>
      </w:r>
    </w:p>
    <w:p w:rsidR="00D3465B" w:rsidRPr="00667211" w:rsidRDefault="00D3465B" w:rsidP="00692788">
      <w:pPr>
        <w:pStyle w:val="ac"/>
        <w:spacing w:line="360" w:lineRule="auto"/>
        <w:rPr>
          <w:sz w:val="24"/>
          <w:szCs w:val="24"/>
        </w:rPr>
      </w:pPr>
      <w:r w:rsidRPr="00667211">
        <w:rPr>
          <w:sz w:val="24"/>
          <w:szCs w:val="24"/>
        </w:rPr>
        <w:t>- групповые и индивидуальные теоретические занятия;</w:t>
      </w:r>
    </w:p>
    <w:p w:rsidR="00D3465B" w:rsidRPr="00667211" w:rsidRDefault="00D3465B" w:rsidP="00692788">
      <w:pPr>
        <w:pStyle w:val="ac"/>
        <w:spacing w:line="360" w:lineRule="auto"/>
        <w:rPr>
          <w:sz w:val="24"/>
          <w:szCs w:val="24"/>
        </w:rPr>
      </w:pPr>
      <w:r w:rsidRPr="00667211">
        <w:rPr>
          <w:sz w:val="24"/>
          <w:szCs w:val="24"/>
        </w:rPr>
        <w:t xml:space="preserve"> - участие в соревнованиях, показательных  выступлениях, фестивалях;</w:t>
      </w:r>
    </w:p>
    <w:p w:rsidR="00D3465B" w:rsidRPr="00667211" w:rsidRDefault="00D3465B" w:rsidP="00692788">
      <w:pPr>
        <w:pStyle w:val="ac"/>
        <w:spacing w:line="360" w:lineRule="auto"/>
        <w:rPr>
          <w:sz w:val="24"/>
          <w:szCs w:val="24"/>
        </w:rPr>
      </w:pPr>
      <w:r w:rsidRPr="00667211">
        <w:rPr>
          <w:sz w:val="24"/>
          <w:szCs w:val="24"/>
        </w:rPr>
        <w:t xml:space="preserve"> - зачеты, тестирования;</w:t>
      </w:r>
    </w:p>
    <w:p w:rsidR="00D3465B" w:rsidRPr="00667211" w:rsidRDefault="00D3465B" w:rsidP="00692788">
      <w:pPr>
        <w:pStyle w:val="ac"/>
        <w:spacing w:line="360" w:lineRule="auto"/>
        <w:rPr>
          <w:sz w:val="24"/>
          <w:szCs w:val="24"/>
        </w:rPr>
      </w:pPr>
      <w:r w:rsidRPr="00667211">
        <w:rPr>
          <w:sz w:val="24"/>
          <w:szCs w:val="24"/>
        </w:rPr>
        <w:t xml:space="preserve"> - взаимное обучение; </w:t>
      </w:r>
    </w:p>
    <w:p w:rsidR="00D3465B" w:rsidRPr="00667211" w:rsidRDefault="00D3465B" w:rsidP="00692788">
      <w:pPr>
        <w:pStyle w:val="ac"/>
        <w:spacing w:line="360" w:lineRule="auto"/>
        <w:rPr>
          <w:sz w:val="24"/>
          <w:szCs w:val="24"/>
        </w:rPr>
      </w:pPr>
      <w:r w:rsidRPr="00667211">
        <w:rPr>
          <w:sz w:val="24"/>
          <w:szCs w:val="24"/>
        </w:rPr>
        <w:t>- самообучение.</w:t>
      </w:r>
    </w:p>
    <w:p w:rsidR="00D3465B" w:rsidRPr="00667211" w:rsidRDefault="00D3465B" w:rsidP="00692788">
      <w:pPr>
        <w:pStyle w:val="ac"/>
        <w:spacing w:line="360" w:lineRule="auto"/>
        <w:rPr>
          <w:color w:val="000000"/>
          <w:sz w:val="24"/>
          <w:szCs w:val="24"/>
        </w:rPr>
      </w:pPr>
      <w:r w:rsidRPr="00667211">
        <w:rPr>
          <w:color w:val="000000"/>
          <w:sz w:val="24"/>
          <w:szCs w:val="24"/>
        </w:rPr>
        <w:t>В процессе спортивной тренировки используются две большие группы методов:</w:t>
      </w:r>
    </w:p>
    <w:p w:rsidR="00D3465B" w:rsidRPr="00667211" w:rsidRDefault="00D3465B" w:rsidP="00692788">
      <w:pPr>
        <w:pStyle w:val="ac"/>
        <w:spacing w:line="360" w:lineRule="auto"/>
        <w:rPr>
          <w:color w:val="000000"/>
          <w:sz w:val="24"/>
          <w:szCs w:val="24"/>
        </w:rPr>
      </w:pPr>
      <w:r w:rsidRPr="00667211">
        <w:rPr>
          <w:color w:val="000000"/>
          <w:sz w:val="24"/>
          <w:szCs w:val="24"/>
        </w:rPr>
        <w:t xml:space="preserve"> 1) общепедагогические, включающие словесные и наглядные методы;</w:t>
      </w:r>
    </w:p>
    <w:p w:rsidR="00D3465B" w:rsidRPr="00667211" w:rsidRDefault="00D3465B" w:rsidP="00692788">
      <w:pPr>
        <w:pStyle w:val="ac"/>
        <w:spacing w:line="360" w:lineRule="auto"/>
        <w:rPr>
          <w:color w:val="000000"/>
          <w:sz w:val="24"/>
          <w:szCs w:val="24"/>
        </w:rPr>
      </w:pPr>
      <w:r w:rsidRPr="00667211">
        <w:rPr>
          <w:color w:val="000000"/>
          <w:sz w:val="24"/>
          <w:szCs w:val="24"/>
        </w:rPr>
        <w:t xml:space="preserve"> 2) практические, включающие метод строго регламентированного упражнения, игровой и соревновательный методы.</w:t>
      </w:r>
    </w:p>
    <w:p w:rsidR="00D3465B" w:rsidRPr="00667211" w:rsidRDefault="00D3465B" w:rsidP="00692788">
      <w:pPr>
        <w:pStyle w:val="ac"/>
        <w:spacing w:line="360" w:lineRule="auto"/>
        <w:rPr>
          <w:color w:val="000000"/>
          <w:sz w:val="24"/>
          <w:szCs w:val="24"/>
        </w:rPr>
      </w:pPr>
      <w:r w:rsidRPr="00667211">
        <w:rPr>
          <w:color w:val="000000"/>
          <w:sz w:val="24"/>
          <w:szCs w:val="24"/>
        </w:rPr>
        <w:t>К </w:t>
      </w:r>
      <w:r w:rsidRPr="00667211">
        <w:rPr>
          <w:i/>
          <w:iCs/>
          <w:color w:val="000000"/>
          <w:sz w:val="24"/>
          <w:szCs w:val="24"/>
          <w:bdr w:val="none" w:sz="0" w:space="0" w:color="auto" w:frame="1"/>
        </w:rPr>
        <w:t>словесным методам</w:t>
      </w:r>
      <w:r w:rsidRPr="00667211">
        <w:rPr>
          <w:color w:val="000000"/>
          <w:sz w:val="24"/>
          <w:szCs w:val="24"/>
        </w:rPr>
        <w:t xml:space="preserve">, применяемым в спортивной тренировке, относятся рассказ, объяснение, беседа, анализ, обсуждение и др. Они наиболее часто используются в лаконичной форме, особенно в процессе подготовки квалифицированных спортсменов, чему способствуют специальная терминология, сочетание словесных методов с </w:t>
      </w:r>
      <w:proofErr w:type="gramStart"/>
      <w:r w:rsidRPr="00667211">
        <w:rPr>
          <w:color w:val="000000"/>
          <w:sz w:val="24"/>
          <w:szCs w:val="24"/>
        </w:rPr>
        <w:t>наглядными</w:t>
      </w:r>
      <w:proofErr w:type="gramEnd"/>
      <w:r w:rsidRPr="00667211">
        <w:rPr>
          <w:color w:val="000000"/>
          <w:sz w:val="24"/>
          <w:szCs w:val="24"/>
        </w:rPr>
        <w:t>. Эффективность тренировочного процесса во многом зависит от умелого использования указаний, команд, замечаний, словесных оценок и разъяснений.</w:t>
      </w:r>
    </w:p>
    <w:p w:rsidR="00D3465B" w:rsidRPr="00667211" w:rsidRDefault="00D3465B" w:rsidP="00692788">
      <w:pPr>
        <w:pStyle w:val="ac"/>
        <w:spacing w:line="360" w:lineRule="auto"/>
        <w:rPr>
          <w:color w:val="000000"/>
          <w:sz w:val="24"/>
          <w:szCs w:val="24"/>
        </w:rPr>
      </w:pPr>
      <w:r w:rsidRPr="00667211">
        <w:rPr>
          <w:color w:val="000000"/>
          <w:sz w:val="24"/>
          <w:szCs w:val="24"/>
        </w:rPr>
        <w:t>К </w:t>
      </w:r>
      <w:r w:rsidRPr="00667211">
        <w:rPr>
          <w:i/>
          <w:iCs/>
          <w:color w:val="000000"/>
          <w:sz w:val="24"/>
          <w:szCs w:val="24"/>
          <w:bdr w:val="none" w:sz="0" w:space="0" w:color="auto" w:frame="1"/>
        </w:rPr>
        <w:t>наглядным методам</w:t>
      </w:r>
      <w:r w:rsidRPr="00667211">
        <w:rPr>
          <w:color w:val="000000"/>
          <w:sz w:val="24"/>
          <w:szCs w:val="24"/>
        </w:rPr>
        <w:t>, используемым в спортивной практике, относятся:</w:t>
      </w:r>
    </w:p>
    <w:p w:rsidR="00D3465B" w:rsidRPr="00667211" w:rsidRDefault="00D3465B" w:rsidP="00692788">
      <w:pPr>
        <w:pStyle w:val="ac"/>
        <w:spacing w:line="360" w:lineRule="auto"/>
        <w:rPr>
          <w:color w:val="000000"/>
          <w:sz w:val="24"/>
          <w:szCs w:val="24"/>
        </w:rPr>
      </w:pPr>
      <w:r w:rsidRPr="00667211">
        <w:rPr>
          <w:color w:val="000000"/>
          <w:sz w:val="24"/>
          <w:szCs w:val="24"/>
        </w:rPr>
        <w:t xml:space="preserve"> 1) правильный в методическом отношении показ отдельных упражнений и их элементов, который обычно проводит тренер или квалифицированный спортсмен;</w:t>
      </w:r>
    </w:p>
    <w:p w:rsidR="00D3465B" w:rsidRPr="00667211" w:rsidRDefault="00D3465B" w:rsidP="00692788">
      <w:pPr>
        <w:pStyle w:val="ac"/>
        <w:spacing w:line="360" w:lineRule="auto"/>
        <w:rPr>
          <w:color w:val="000000"/>
          <w:sz w:val="24"/>
          <w:szCs w:val="24"/>
        </w:rPr>
      </w:pPr>
      <w:r w:rsidRPr="00667211">
        <w:rPr>
          <w:color w:val="000000"/>
          <w:sz w:val="24"/>
          <w:szCs w:val="24"/>
        </w:rPr>
        <w:t xml:space="preserve"> 2) демонстрация учебных фильмов, видеозаписи техники двигательных действий занимающихся, тактических схем на макетах игровых площадок и полей и др.;</w:t>
      </w:r>
    </w:p>
    <w:p w:rsidR="00D3465B" w:rsidRPr="00667211" w:rsidRDefault="00D3465B" w:rsidP="00692788">
      <w:pPr>
        <w:pStyle w:val="ac"/>
        <w:spacing w:line="360" w:lineRule="auto"/>
        <w:rPr>
          <w:color w:val="000000"/>
          <w:sz w:val="24"/>
          <w:szCs w:val="24"/>
        </w:rPr>
      </w:pPr>
      <w:r w:rsidRPr="00667211">
        <w:rPr>
          <w:color w:val="000000"/>
          <w:sz w:val="24"/>
          <w:szCs w:val="24"/>
        </w:rPr>
        <w:t xml:space="preserve"> 3) применение простейших ориентиров, которые ограничивают направление движений, преодолеваемое расстояние и др.; </w:t>
      </w:r>
    </w:p>
    <w:p w:rsidR="00D3465B" w:rsidRPr="00667211" w:rsidRDefault="00D3465B" w:rsidP="00692788">
      <w:pPr>
        <w:pStyle w:val="ac"/>
        <w:spacing w:line="360" w:lineRule="auto"/>
        <w:rPr>
          <w:sz w:val="24"/>
          <w:szCs w:val="24"/>
        </w:rPr>
      </w:pPr>
      <w:r w:rsidRPr="00667211">
        <w:rPr>
          <w:i/>
          <w:sz w:val="24"/>
          <w:szCs w:val="24"/>
        </w:rPr>
        <w:t>Основные методы выполнения упражнений:</w:t>
      </w:r>
      <w:r w:rsidRPr="00667211">
        <w:rPr>
          <w:sz w:val="24"/>
          <w:szCs w:val="24"/>
        </w:rPr>
        <w:t xml:space="preserve"> игровой; </w:t>
      </w:r>
      <w:proofErr w:type="gramStart"/>
      <w:r w:rsidRPr="00667211">
        <w:rPr>
          <w:sz w:val="24"/>
          <w:szCs w:val="24"/>
        </w:rPr>
        <w:t>повторный</w:t>
      </w:r>
      <w:proofErr w:type="gramEnd"/>
      <w:r w:rsidRPr="00667211">
        <w:rPr>
          <w:sz w:val="24"/>
          <w:szCs w:val="24"/>
        </w:rPr>
        <w:t>; равномерный; круговой; соревновательный (в контрольно-педагогиче</w:t>
      </w:r>
      <w:r w:rsidRPr="00667211">
        <w:rPr>
          <w:sz w:val="24"/>
          <w:szCs w:val="24"/>
        </w:rPr>
        <w:softHyphen/>
        <w:t>ских испытаниях).</w:t>
      </w:r>
    </w:p>
    <w:p w:rsidR="00D3465B" w:rsidRPr="004151FA" w:rsidRDefault="00D3465B" w:rsidP="00692788">
      <w:pPr>
        <w:suppressAutoHyphens/>
        <w:autoSpaceDE/>
        <w:adjustRightInd/>
        <w:spacing w:line="100" w:lineRule="atLeast"/>
        <w:ind w:firstLine="720"/>
        <w:rPr>
          <w:rFonts w:eastAsia="Andale Sans UI"/>
          <w:kern w:val="2"/>
          <w:sz w:val="24"/>
          <w:szCs w:val="24"/>
          <w:lang w:eastAsia="fa-IR" w:bidi="ru-RU"/>
        </w:rPr>
      </w:pPr>
    </w:p>
    <w:p w:rsidR="00D3465B" w:rsidRPr="004151FA" w:rsidRDefault="00D3465B" w:rsidP="00692788">
      <w:pPr>
        <w:suppressAutoHyphens/>
        <w:autoSpaceDE/>
        <w:adjustRightInd/>
        <w:spacing w:line="100" w:lineRule="atLeast"/>
        <w:ind w:firstLine="720"/>
        <w:rPr>
          <w:color w:val="000000"/>
          <w:sz w:val="24"/>
          <w:szCs w:val="24"/>
          <w:lang w:eastAsia="en-US"/>
        </w:rPr>
      </w:pPr>
      <w:r w:rsidRPr="004151FA">
        <w:rPr>
          <w:b/>
          <w:bCs/>
          <w:color w:val="000000"/>
          <w:sz w:val="24"/>
          <w:szCs w:val="24"/>
          <w:lang w:eastAsia="en-US"/>
        </w:rPr>
        <w:t xml:space="preserve">Главная идея программы </w:t>
      </w:r>
      <w:r w:rsidRPr="004151FA">
        <w:rPr>
          <w:color w:val="000000"/>
          <w:sz w:val="24"/>
          <w:szCs w:val="24"/>
          <w:lang w:eastAsia="en-US"/>
        </w:rPr>
        <w:t xml:space="preserve">– через обучение детей легкой атлетике привлечь их к систематическим занятиям физической культурой и спортом, </w:t>
      </w:r>
      <w:r w:rsidRPr="004151FA">
        <w:rPr>
          <w:b/>
          <w:bCs/>
          <w:i/>
          <w:color w:val="000000"/>
          <w:sz w:val="24"/>
          <w:szCs w:val="24"/>
          <w:lang w:eastAsia="en-US"/>
        </w:rPr>
        <w:t>здоровому образу жизни</w:t>
      </w:r>
      <w:r w:rsidRPr="004151FA">
        <w:rPr>
          <w:color w:val="000000"/>
          <w:sz w:val="24"/>
          <w:szCs w:val="24"/>
          <w:lang w:eastAsia="en-US"/>
        </w:rPr>
        <w:t>, а также помочь каждому ребенку раскрыть свой творческий потенциал и найти свой индивидуальный путь к самосовершенствованию.</w:t>
      </w:r>
    </w:p>
    <w:p w:rsidR="00D3465B" w:rsidRPr="004151FA" w:rsidRDefault="00D3465B" w:rsidP="00692788">
      <w:pPr>
        <w:suppressAutoHyphens/>
        <w:autoSpaceDE/>
        <w:adjustRightInd/>
        <w:spacing w:line="100" w:lineRule="atLeast"/>
        <w:ind w:firstLine="720"/>
        <w:rPr>
          <w:color w:val="000000"/>
          <w:sz w:val="24"/>
          <w:szCs w:val="24"/>
          <w:lang w:eastAsia="en-US"/>
        </w:rPr>
      </w:pPr>
    </w:p>
    <w:p w:rsidR="00A6557C" w:rsidRPr="002A7B27" w:rsidRDefault="00A472E8" w:rsidP="00692788">
      <w:pPr>
        <w:tabs>
          <w:tab w:val="left" w:pos="567"/>
        </w:tabs>
        <w:ind w:left="426"/>
        <w:rPr>
          <w:rFonts w:eastAsia="Calibri"/>
          <w:b/>
          <w:spacing w:val="-1"/>
          <w:sz w:val="24"/>
          <w:szCs w:val="24"/>
        </w:rPr>
      </w:pPr>
      <w:r>
        <w:rPr>
          <w:b/>
          <w:bCs/>
          <w:sz w:val="24"/>
          <w:szCs w:val="24"/>
        </w:rPr>
        <w:t>2.</w:t>
      </w:r>
      <w:r w:rsidR="00A6557C" w:rsidRPr="002A7B27">
        <w:rPr>
          <w:b/>
          <w:bCs/>
          <w:sz w:val="24"/>
          <w:szCs w:val="24"/>
        </w:rPr>
        <w:t>Цели и задачи Программы.</w:t>
      </w:r>
    </w:p>
    <w:p w:rsidR="00A6557C" w:rsidRDefault="00B542D3" w:rsidP="00692788">
      <w:pPr>
        <w:suppressAutoHyphens/>
        <w:autoSpaceDE/>
        <w:adjustRightInd/>
        <w:ind w:firstLine="851"/>
        <w:rPr>
          <w:rFonts w:eastAsia="Andale Sans UI"/>
          <w:kern w:val="2"/>
          <w:sz w:val="24"/>
          <w:szCs w:val="24"/>
          <w:lang w:eastAsia="fa-IR" w:bidi="fa-IR"/>
        </w:rPr>
      </w:pPr>
      <w:r w:rsidRPr="004151FA">
        <w:rPr>
          <w:rFonts w:eastAsia="Andale Sans UI"/>
          <w:kern w:val="2"/>
          <w:sz w:val="24"/>
          <w:szCs w:val="24"/>
          <w:lang w:eastAsia="fa-IR" w:bidi="fa-IR"/>
        </w:rPr>
        <w:t>Центр  призван</w:t>
      </w:r>
      <w:r w:rsidR="00A6557C" w:rsidRPr="004151FA">
        <w:rPr>
          <w:rFonts w:eastAsia="Andale Sans UI"/>
          <w:kern w:val="2"/>
          <w:sz w:val="24"/>
          <w:szCs w:val="24"/>
          <w:lang w:eastAsia="fa-IR" w:bidi="fa-IR"/>
        </w:rPr>
        <w:t xml:space="preserve"> удовлетворять потребности граждан и общества в области физкультуры и спорта, создавать условия для самоопределения и самореализации личности обучающихся, развития индивидуальных способностей каждого ребенка, выявления одаренных детей и целенаправленной спортивной подготовки детей и подростков.</w:t>
      </w:r>
    </w:p>
    <w:p w:rsidR="002A7B27" w:rsidRDefault="002A7B27" w:rsidP="00692788">
      <w:pPr>
        <w:suppressAutoHyphens/>
        <w:autoSpaceDE/>
        <w:adjustRightInd/>
        <w:ind w:firstLine="851"/>
        <w:rPr>
          <w:rFonts w:eastAsia="Andale Sans UI"/>
          <w:kern w:val="2"/>
          <w:sz w:val="24"/>
          <w:szCs w:val="24"/>
          <w:lang w:eastAsia="fa-IR" w:bidi="fa-IR"/>
        </w:rPr>
      </w:pPr>
    </w:p>
    <w:p w:rsidR="002A7B27" w:rsidRPr="002A7B27" w:rsidRDefault="002A7B27" w:rsidP="00692788">
      <w:pPr>
        <w:shd w:val="clear" w:color="auto" w:fill="FFFFFF"/>
        <w:rPr>
          <w:rFonts w:ascii="Calibri" w:hAnsi="Calibri"/>
          <w:color w:val="000000"/>
          <w:sz w:val="24"/>
          <w:szCs w:val="24"/>
        </w:rPr>
      </w:pPr>
      <w:r w:rsidRPr="002A7B27">
        <w:rPr>
          <w:b/>
          <w:bCs/>
          <w:color w:val="000000"/>
          <w:sz w:val="24"/>
          <w:szCs w:val="24"/>
        </w:rPr>
        <w:lastRenderedPageBreak/>
        <w:t>Цель программы</w:t>
      </w:r>
      <w:r w:rsidRPr="002A7B27">
        <w:rPr>
          <w:color w:val="000000"/>
          <w:sz w:val="24"/>
          <w:szCs w:val="24"/>
        </w:rPr>
        <w:t> – создание оптимальных условий и содействие гармоничному физическому и интеллектуальному развитию ребенка и укрепление здоровья занимающихся, через обучение легкой атлетике.</w:t>
      </w:r>
    </w:p>
    <w:p w:rsidR="002A7B27" w:rsidRPr="002A7B27" w:rsidRDefault="002A7B27" w:rsidP="00692788">
      <w:pPr>
        <w:shd w:val="clear" w:color="auto" w:fill="FFFFFF"/>
        <w:ind w:firstLine="708"/>
        <w:rPr>
          <w:rFonts w:ascii="Calibri" w:hAnsi="Calibri"/>
          <w:color w:val="000000"/>
          <w:sz w:val="24"/>
          <w:szCs w:val="24"/>
        </w:rPr>
      </w:pPr>
      <w:r w:rsidRPr="002A7B27">
        <w:rPr>
          <w:color w:val="000000"/>
          <w:sz w:val="24"/>
          <w:szCs w:val="24"/>
        </w:rPr>
        <w:t>Целостная система подготовки решает следующие </w:t>
      </w:r>
      <w:r w:rsidRPr="002A7B27">
        <w:rPr>
          <w:b/>
          <w:bCs/>
          <w:color w:val="000000"/>
          <w:sz w:val="24"/>
          <w:szCs w:val="24"/>
        </w:rPr>
        <w:t>основные задачи:</w:t>
      </w:r>
    </w:p>
    <w:p w:rsidR="002A7B27" w:rsidRPr="002A7B27" w:rsidRDefault="002A7B27" w:rsidP="00692788">
      <w:pPr>
        <w:shd w:val="clear" w:color="auto" w:fill="FFFFFF"/>
        <w:ind w:firstLine="708"/>
        <w:rPr>
          <w:rFonts w:ascii="Calibri" w:hAnsi="Calibri"/>
          <w:color w:val="000000"/>
          <w:sz w:val="24"/>
          <w:szCs w:val="24"/>
        </w:rPr>
      </w:pPr>
      <w:r w:rsidRPr="002A7B27">
        <w:rPr>
          <w:b/>
          <w:bCs/>
          <w:i/>
          <w:iCs/>
          <w:color w:val="000000"/>
          <w:sz w:val="24"/>
          <w:szCs w:val="24"/>
        </w:rPr>
        <w:t>Обучающие</w:t>
      </w:r>
      <w:r w:rsidRPr="002A7B27">
        <w:rPr>
          <w:color w:val="000000"/>
          <w:sz w:val="24"/>
          <w:szCs w:val="24"/>
        </w:rPr>
        <w:t>:</w:t>
      </w:r>
    </w:p>
    <w:p w:rsidR="002A7B27" w:rsidRPr="002A7B27" w:rsidRDefault="002A7B27" w:rsidP="00692788">
      <w:pPr>
        <w:shd w:val="clear" w:color="auto" w:fill="FFFFFF"/>
        <w:rPr>
          <w:rFonts w:ascii="Calibri" w:hAnsi="Calibri"/>
          <w:color w:val="000000"/>
          <w:sz w:val="24"/>
          <w:szCs w:val="24"/>
        </w:rPr>
      </w:pPr>
      <w:r w:rsidRPr="002A7B27">
        <w:rPr>
          <w:color w:val="000000"/>
          <w:sz w:val="24"/>
          <w:szCs w:val="24"/>
        </w:rPr>
        <w:t>-формирование стойкого интереса к занятиям легкой атлетикой;</w:t>
      </w:r>
    </w:p>
    <w:p w:rsidR="002A7B27" w:rsidRPr="002A7B27" w:rsidRDefault="002A7B27" w:rsidP="00692788">
      <w:pPr>
        <w:shd w:val="clear" w:color="auto" w:fill="FFFFFF"/>
        <w:rPr>
          <w:rFonts w:ascii="Calibri" w:hAnsi="Calibri"/>
          <w:color w:val="000000"/>
          <w:sz w:val="24"/>
          <w:szCs w:val="24"/>
        </w:rPr>
      </w:pPr>
      <w:r w:rsidRPr="002A7B27">
        <w:rPr>
          <w:color w:val="000000"/>
          <w:sz w:val="24"/>
          <w:szCs w:val="24"/>
        </w:rPr>
        <w:t>-формирование специальных знаний, умений и навыков.</w:t>
      </w:r>
    </w:p>
    <w:p w:rsidR="002A7B27" w:rsidRPr="002A7B27" w:rsidRDefault="002A7B27" w:rsidP="00692788">
      <w:pPr>
        <w:shd w:val="clear" w:color="auto" w:fill="FFFFFF"/>
        <w:ind w:firstLine="708"/>
        <w:rPr>
          <w:rFonts w:ascii="Calibri" w:hAnsi="Calibri"/>
          <w:color w:val="000000"/>
          <w:sz w:val="24"/>
          <w:szCs w:val="24"/>
        </w:rPr>
      </w:pPr>
      <w:r w:rsidRPr="002A7B27">
        <w:rPr>
          <w:b/>
          <w:bCs/>
          <w:i/>
          <w:iCs/>
          <w:color w:val="000000"/>
          <w:sz w:val="24"/>
          <w:szCs w:val="24"/>
        </w:rPr>
        <w:t>Развивающие</w:t>
      </w:r>
      <w:r w:rsidRPr="002A7B27">
        <w:rPr>
          <w:color w:val="000000"/>
          <w:sz w:val="24"/>
          <w:szCs w:val="24"/>
        </w:rPr>
        <w:t>:</w:t>
      </w:r>
    </w:p>
    <w:p w:rsidR="002A7B27" w:rsidRPr="002A7B27" w:rsidRDefault="002A7B27" w:rsidP="00692788">
      <w:pPr>
        <w:shd w:val="clear" w:color="auto" w:fill="FFFFFF"/>
        <w:rPr>
          <w:rFonts w:ascii="Calibri" w:hAnsi="Calibri"/>
          <w:color w:val="000000"/>
          <w:sz w:val="24"/>
          <w:szCs w:val="24"/>
        </w:rPr>
      </w:pPr>
      <w:r w:rsidRPr="002A7B27">
        <w:rPr>
          <w:color w:val="000000"/>
          <w:sz w:val="24"/>
          <w:szCs w:val="24"/>
        </w:rPr>
        <w:t>-развитие физических способностей;</w:t>
      </w:r>
    </w:p>
    <w:p w:rsidR="002A7B27" w:rsidRPr="002A7B27" w:rsidRDefault="002A7B27" w:rsidP="00692788">
      <w:pPr>
        <w:shd w:val="clear" w:color="auto" w:fill="FFFFFF"/>
        <w:rPr>
          <w:rFonts w:ascii="Calibri" w:hAnsi="Calibri"/>
          <w:color w:val="000000"/>
          <w:sz w:val="24"/>
          <w:szCs w:val="24"/>
        </w:rPr>
      </w:pPr>
      <w:r w:rsidRPr="002A7B27">
        <w:rPr>
          <w:color w:val="000000"/>
          <w:sz w:val="24"/>
          <w:szCs w:val="24"/>
        </w:rPr>
        <w:t>-раскрытия потенциала каждого ребенка;</w:t>
      </w:r>
    </w:p>
    <w:p w:rsidR="002A7B27" w:rsidRPr="002A7B27" w:rsidRDefault="002A7B27" w:rsidP="00692788">
      <w:pPr>
        <w:shd w:val="clear" w:color="auto" w:fill="FFFFFF"/>
        <w:rPr>
          <w:rFonts w:ascii="Calibri" w:hAnsi="Calibri"/>
          <w:color w:val="000000"/>
          <w:sz w:val="24"/>
          <w:szCs w:val="24"/>
        </w:rPr>
      </w:pPr>
      <w:r w:rsidRPr="002A7B27">
        <w:rPr>
          <w:color w:val="000000"/>
          <w:sz w:val="24"/>
          <w:szCs w:val="24"/>
        </w:rPr>
        <w:t>-развития морально</w:t>
      </w:r>
    </w:p>
    <w:p w:rsidR="002A7B27" w:rsidRPr="002A7B27" w:rsidRDefault="002A7B27" w:rsidP="00692788">
      <w:pPr>
        <w:shd w:val="clear" w:color="auto" w:fill="FFFFFF"/>
        <w:rPr>
          <w:rFonts w:ascii="Calibri" w:hAnsi="Calibri"/>
          <w:color w:val="000000"/>
          <w:sz w:val="24"/>
          <w:szCs w:val="24"/>
        </w:rPr>
      </w:pPr>
      <w:r w:rsidRPr="002A7B27">
        <w:rPr>
          <w:color w:val="000000"/>
          <w:sz w:val="24"/>
          <w:szCs w:val="24"/>
        </w:rPr>
        <w:t>-волевых качеств;</w:t>
      </w:r>
    </w:p>
    <w:p w:rsidR="002A7B27" w:rsidRPr="002A7B27" w:rsidRDefault="002A7B27" w:rsidP="00692788">
      <w:pPr>
        <w:shd w:val="clear" w:color="auto" w:fill="FFFFFF"/>
        <w:rPr>
          <w:rFonts w:ascii="Calibri" w:hAnsi="Calibri"/>
          <w:color w:val="000000"/>
          <w:sz w:val="24"/>
          <w:szCs w:val="24"/>
        </w:rPr>
      </w:pPr>
      <w:r w:rsidRPr="002A7B27">
        <w:rPr>
          <w:color w:val="000000"/>
          <w:sz w:val="24"/>
          <w:szCs w:val="24"/>
        </w:rPr>
        <w:t>-развития внимания, мышления.</w:t>
      </w:r>
    </w:p>
    <w:p w:rsidR="002A7B27" w:rsidRPr="002A7B27" w:rsidRDefault="002A7B27" w:rsidP="00692788">
      <w:pPr>
        <w:shd w:val="clear" w:color="auto" w:fill="FFFFFF"/>
        <w:ind w:firstLine="708"/>
        <w:rPr>
          <w:rFonts w:ascii="Calibri" w:hAnsi="Calibri"/>
          <w:color w:val="000000"/>
          <w:sz w:val="24"/>
          <w:szCs w:val="24"/>
        </w:rPr>
      </w:pPr>
      <w:r w:rsidRPr="002A7B27">
        <w:rPr>
          <w:b/>
          <w:bCs/>
          <w:i/>
          <w:iCs/>
          <w:color w:val="000000"/>
          <w:sz w:val="24"/>
          <w:szCs w:val="24"/>
        </w:rPr>
        <w:t>Воспитательные:</w:t>
      </w:r>
    </w:p>
    <w:p w:rsidR="002A7B27" w:rsidRPr="002A7B27" w:rsidRDefault="002A7B27" w:rsidP="00692788">
      <w:pPr>
        <w:shd w:val="clear" w:color="auto" w:fill="FFFFFF"/>
        <w:rPr>
          <w:rFonts w:ascii="Calibri" w:hAnsi="Calibri"/>
          <w:color w:val="000000"/>
          <w:sz w:val="24"/>
          <w:szCs w:val="24"/>
        </w:rPr>
      </w:pPr>
      <w:r w:rsidRPr="002A7B27">
        <w:rPr>
          <w:color w:val="000000"/>
          <w:sz w:val="24"/>
          <w:szCs w:val="24"/>
        </w:rPr>
        <w:t>-воспитание нравственных, эстетических личностных качеств обучающихся:</w:t>
      </w:r>
    </w:p>
    <w:p w:rsidR="002A7B27" w:rsidRPr="002A7B27" w:rsidRDefault="002A7B27" w:rsidP="00692788">
      <w:pPr>
        <w:shd w:val="clear" w:color="auto" w:fill="FFFFFF"/>
        <w:rPr>
          <w:rFonts w:ascii="Calibri" w:hAnsi="Calibri"/>
          <w:color w:val="000000"/>
          <w:sz w:val="24"/>
          <w:szCs w:val="24"/>
        </w:rPr>
      </w:pPr>
      <w:r w:rsidRPr="002A7B27">
        <w:rPr>
          <w:color w:val="000000"/>
          <w:sz w:val="24"/>
          <w:szCs w:val="24"/>
        </w:rPr>
        <w:t>доброжелательность, трудолюбие, честность, порядочность, ответственность,</w:t>
      </w:r>
    </w:p>
    <w:p w:rsidR="002A7B27" w:rsidRPr="002A7B27" w:rsidRDefault="002A7B27" w:rsidP="00692788">
      <w:pPr>
        <w:shd w:val="clear" w:color="auto" w:fill="FFFFFF"/>
        <w:rPr>
          <w:rFonts w:ascii="Calibri" w:hAnsi="Calibri"/>
          <w:color w:val="000000"/>
          <w:sz w:val="24"/>
          <w:szCs w:val="24"/>
        </w:rPr>
      </w:pPr>
      <w:r w:rsidRPr="002A7B27">
        <w:rPr>
          <w:color w:val="000000"/>
          <w:sz w:val="24"/>
          <w:szCs w:val="24"/>
        </w:rPr>
        <w:t>культуру поведения, уважение к людям,</w:t>
      </w:r>
    </w:p>
    <w:p w:rsidR="002A7B27" w:rsidRPr="002A7B27" w:rsidRDefault="002A7B27" w:rsidP="00692788">
      <w:pPr>
        <w:shd w:val="clear" w:color="auto" w:fill="FFFFFF"/>
        <w:rPr>
          <w:rFonts w:ascii="Calibri" w:hAnsi="Calibri"/>
          <w:color w:val="000000"/>
          <w:sz w:val="24"/>
          <w:szCs w:val="24"/>
        </w:rPr>
      </w:pPr>
      <w:r w:rsidRPr="002A7B27">
        <w:rPr>
          <w:color w:val="000000"/>
          <w:sz w:val="24"/>
          <w:szCs w:val="24"/>
        </w:rPr>
        <w:t>-взаимопонимание и бесконфликтность в общении.</w:t>
      </w:r>
    </w:p>
    <w:p w:rsidR="002A7B27" w:rsidRPr="002A7B27" w:rsidRDefault="002A7B27" w:rsidP="00692788">
      <w:pPr>
        <w:suppressAutoHyphens/>
        <w:autoSpaceDE/>
        <w:adjustRightInd/>
        <w:ind w:firstLine="851"/>
        <w:rPr>
          <w:rFonts w:eastAsia="Andale Sans UI"/>
          <w:kern w:val="2"/>
          <w:sz w:val="24"/>
          <w:szCs w:val="24"/>
          <w:lang w:eastAsia="fa-IR" w:bidi="fa-IR"/>
        </w:rPr>
      </w:pPr>
    </w:p>
    <w:p w:rsidR="00A6557C" w:rsidRPr="004151FA" w:rsidRDefault="00B542D3" w:rsidP="00692788">
      <w:pPr>
        <w:suppressAutoHyphens/>
        <w:autoSpaceDE/>
        <w:adjustRightInd/>
        <w:spacing w:line="100" w:lineRule="atLeast"/>
        <w:ind w:firstLine="708"/>
        <w:rPr>
          <w:rFonts w:eastAsia="Andale Sans UI"/>
          <w:b/>
          <w:kern w:val="2"/>
          <w:sz w:val="24"/>
          <w:szCs w:val="24"/>
          <w:lang w:eastAsia="fa-IR" w:bidi="fa-IR"/>
        </w:rPr>
      </w:pPr>
      <w:r w:rsidRPr="004151FA">
        <w:rPr>
          <w:rFonts w:eastAsia="Andale Sans UI"/>
          <w:b/>
          <w:kern w:val="2"/>
          <w:sz w:val="24"/>
          <w:szCs w:val="24"/>
          <w:lang w:eastAsia="fa-IR" w:bidi="fa-IR"/>
        </w:rPr>
        <w:t>Программа направлен</w:t>
      </w:r>
      <w:r w:rsidR="00A6557C" w:rsidRPr="004151FA">
        <w:rPr>
          <w:rFonts w:eastAsia="Andale Sans UI"/>
          <w:b/>
          <w:kern w:val="2"/>
          <w:sz w:val="24"/>
          <w:szCs w:val="24"/>
          <w:lang w:eastAsia="fa-IR" w:bidi="fa-IR"/>
        </w:rPr>
        <w:t xml:space="preserve">а </w:t>
      </w:r>
      <w:proofErr w:type="gramStart"/>
      <w:r w:rsidR="00A6557C" w:rsidRPr="004151FA">
        <w:rPr>
          <w:rFonts w:eastAsia="Andale Sans UI"/>
          <w:b/>
          <w:kern w:val="2"/>
          <w:sz w:val="24"/>
          <w:szCs w:val="24"/>
          <w:lang w:eastAsia="fa-IR" w:bidi="fa-IR"/>
        </w:rPr>
        <w:t>на</w:t>
      </w:r>
      <w:proofErr w:type="gramEnd"/>
      <w:r w:rsidR="00A6557C" w:rsidRPr="004151FA">
        <w:rPr>
          <w:rFonts w:eastAsia="Andale Sans UI"/>
          <w:b/>
          <w:kern w:val="2"/>
          <w:sz w:val="24"/>
          <w:szCs w:val="24"/>
          <w:lang w:eastAsia="fa-IR" w:bidi="fa-IR"/>
        </w:rPr>
        <w:t>:</w:t>
      </w:r>
    </w:p>
    <w:p w:rsidR="00A6557C" w:rsidRPr="004151FA" w:rsidRDefault="00A6557C" w:rsidP="00692788">
      <w:pPr>
        <w:suppressAutoHyphens/>
        <w:autoSpaceDE/>
        <w:adjustRightInd/>
        <w:spacing w:line="100" w:lineRule="atLeast"/>
        <w:rPr>
          <w:bCs/>
          <w:sz w:val="24"/>
          <w:szCs w:val="24"/>
        </w:rPr>
      </w:pPr>
      <w:r w:rsidRPr="004151FA">
        <w:rPr>
          <w:bCs/>
          <w:sz w:val="24"/>
          <w:szCs w:val="24"/>
        </w:rPr>
        <w:t>— физическое воспитание личности;</w:t>
      </w:r>
    </w:p>
    <w:p w:rsidR="00A6557C" w:rsidRPr="004151FA" w:rsidRDefault="00A6557C" w:rsidP="00692788">
      <w:pPr>
        <w:suppressAutoHyphens/>
        <w:autoSpaceDE/>
        <w:adjustRightInd/>
        <w:spacing w:line="100" w:lineRule="atLeast"/>
        <w:rPr>
          <w:bCs/>
          <w:sz w:val="24"/>
          <w:szCs w:val="24"/>
        </w:rPr>
      </w:pPr>
      <w:r w:rsidRPr="004151FA">
        <w:rPr>
          <w:bCs/>
          <w:sz w:val="24"/>
          <w:szCs w:val="24"/>
        </w:rPr>
        <w:t>— выявления одарённых детей, получения ими начальных знаний о физической культуре и спорте;</w:t>
      </w:r>
    </w:p>
    <w:p w:rsidR="00A6557C" w:rsidRPr="004151FA" w:rsidRDefault="00A6557C" w:rsidP="00692788">
      <w:pPr>
        <w:suppressAutoHyphens/>
        <w:autoSpaceDE/>
        <w:adjustRightInd/>
        <w:spacing w:line="100" w:lineRule="atLeast"/>
        <w:rPr>
          <w:rFonts w:eastAsia="Andale Sans UI"/>
          <w:kern w:val="2"/>
          <w:sz w:val="24"/>
          <w:szCs w:val="24"/>
          <w:lang w:eastAsia="fa-IR" w:bidi="fa-IR"/>
        </w:rPr>
      </w:pPr>
      <w:r w:rsidRPr="004151FA">
        <w:rPr>
          <w:bCs/>
          <w:sz w:val="24"/>
          <w:szCs w:val="24"/>
        </w:rPr>
        <w:t>—</w:t>
      </w:r>
      <w:r w:rsidRPr="004151FA">
        <w:rPr>
          <w:rFonts w:eastAsia="Andale Sans UI"/>
          <w:kern w:val="2"/>
          <w:sz w:val="24"/>
          <w:szCs w:val="24"/>
          <w:lang w:eastAsia="fa-IR" w:bidi="fa-IR"/>
        </w:rPr>
        <w:t xml:space="preserve"> формирование и развитие творческих способностей;</w:t>
      </w:r>
      <w:r w:rsidRPr="004151FA">
        <w:rPr>
          <w:rFonts w:eastAsia="Andale Sans UI"/>
          <w:kern w:val="2"/>
          <w:sz w:val="24"/>
          <w:szCs w:val="24"/>
          <w:lang w:eastAsia="fa-IR" w:bidi="fa-IR"/>
        </w:rPr>
        <w:br/>
      </w:r>
      <w:r w:rsidRPr="004151FA">
        <w:rPr>
          <w:bCs/>
          <w:sz w:val="24"/>
          <w:szCs w:val="24"/>
        </w:rPr>
        <w:t xml:space="preserve">— </w:t>
      </w:r>
      <w:r w:rsidRPr="004151FA">
        <w:rPr>
          <w:rFonts w:eastAsia="Andale Sans UI"/>
          <w:kern w:val="2"/>
          <w:sz w:val="24"/>
          <w:szCs w:val="24"/>
          <w:lang w:eastAsia="fa-IR" w:bidi="fa-IR"/>
        </w:rPr>
        <w:t>удовлетворение индивидуальных потребностей в интеллектуальном, нравственном и физическом совершенствовании;</w:t>
      </w:r>
    </w:p>
    <w:p w:rsidR="009A5C3B" w:rsidRPr="00B171FD" w:rsidRDefault="00A6557C" w:rsidP="00692788">
      <w:pPr>
        <w:suppressAutoHyphens/>
        <w:autoSpaceDE/>
        <w:adjustRightInd/>
        <w:spacing w:line="100" w:lineRule="atLeast"/>
        <w:rPr>
          <w:rFonts w:eastAsia="Andale Sans UI"/>
          <w:kern w:val="2"/>
          <w:sz w:val="24"/>
          <w:szCs w:val="24"/>
          <w:lang w:eastAsia="fa-IR" w:bidi="fa-IR"/>
        </w:rPr>
      </w:pPr>
      <w:r w:rsidRPr="004151FA">
        <w:rPr>
          <w:bCs/>
          <w:sz w:val="24"/>
          <w:szCs w:val="24"/>
        </w:rPr>
        <w:t xml:space="preserve">— </w:t>
      </w:r>
      <w:r w:rsidRPr="004151FA">
        <w:rPr>
          <w:rFonts w:eastAsia="Andale Sans UI"/>
          <w:kern w:val="2"/>
          <w:sz w:val="24"/>
          <w:szCs w:val="24"/>
          <w:lang w:eastAsia="fa-IR" w:bidi="fa-IR"/>
        </w:rPr>
        <w:t>создание условий для физического образования, воспитания и развития;</w:t>
      </w:r>
      <w:r w:rsidRPr="004151FA">
        <w:rPr>
          <w:rFonts w:eastAsia="Andale Sans UI"/>
          <w:kern w:val="2"/>
          <w:sz w:val="24"/>
          <w:szCs w:val="24"/>
          <w:lang w:eastAsia="fa-IR" w:bidi="fa-IR"/>
        </w:rPr>
        <w:br/>
      </w:r>
      <w:r w:rsidRPr="004151FA">
        <w:rPr>
          <w:bCs/>
          <w:sz w:val="24"/>
          <w:szCs w:val="24"/>
        </w:rPr>
        <w:t>—</w:t>
      </w:r>
      <w:r w:rsidRPr="004151FA">
        <w:rPr>
          <w:rFonts w:eastAsia="Andale Sans UI"/>
          <w:kern w:val="2"/>
          <w:sz w:val="24"/>
          <w:szCs w:val="24"/>
          <w:lang w:eastAsia="fa-IR" w:bidi="fa-IR"/>
        </w:rPr>
        <w:t xml:space="preserve"> формирование культуры здорового и безопасного образа жизни, укрепление здоровья;</w:t>
      </w:r>
      <w:r w:rsidRPr="004151FA">
        <w:rPr>
          <w:rFonts w:eastAsia="Andale Sans UI"/>
          <w:kern w:val="2"/>
          <w:sz w:val="24"/>
          <w:szCs w:val="24"/>
          <w:lang w:eastAsia="fa-IR" w:bidi="fa-IR"/>
        </w:rPr>
        <w:br/>
      </w:r>
      <w:r w:rsidRPr="004151FA">
        <w:rPr>
          <w:bCs/>
          <w:sz w:val="24"/>
          <w:szCs w:val="24"/>
        </w:rPr>
        <w:t>—</w:t>
      </w:r>
      <w:r w:rsidRPr="004151FA">
        <w:rPr>
          <w:rFonts w:eastAsia="Andale Sans UI"/>
          <w:kern w:val="2"/>
          <w:sz w:val="24"/>
          <w:szCs w:val="24"/>
          <w:lang w:eastAsia="fa-IR" w:bidi="fa-IR"/>
        </w:rPr>
        <w:t xml:space="preserve"> организацию свободного времени;</w:t>
      </w:r>
      <w:r w:rsidRPr="004151FA">
        <w:rPr>
          <w:rFonts w:eastAsia="Andale Sans UI"/>
          <w:kern w:val="2"/>
          <w:sz w:val="24"/>
          <w:szCs w:val="24"/>
          <w:lang w:eastAsia="fa-IR" w:bidi="fa-IR"/>
        </w:rPr>
        <w:br/>
      </w:r>
      <w:r w:rsidRPr="004151FA">
        <w:rPr>
          <w:bCs/>
          <w:sz w:val="24"/>
          <w:szCs w:val="24"/>
        </w:rPr>
        <w:tab/>
      </w:r>
      <w:r w:rsidR="009A5C3B" w:rsidRPr="004151FA">
        <w:rPr>
          <w:b/>
          <w:sz w:val="24"/>
          <w:szCs w:val="24"/>
        </w:rPr>
        <w:t>Организационно-методические условия.</w:t>
      </w:r>
    </w:p>
    <w:p w:rsidR="009A5C3B" w:rsidRPr="004151FA" w:rsidRDefault="009A5C3B" w:rsidP="00692788">
      <w:pPr>
        <w:rPr>
          <w:sz w:val="24"/>
          <w:szCs w:val="24"/>
        </w:rPr>
      </w:pPr>
      <w:r w:rsidRPr="004151FA">
        <w:rPr>
          <w:sz w:val="24"/>
          <w:szCs w:val="24"/>
        </w:rPr>
        <w:t xml:space="preserve"> В спортивные группы принимаются дети, не имеющие медицинских противопоказаний, проявляющие интерес и желание к занятиям, данным видом спорта, которые показали физически-двигательные способности минимального физического уровня. </w:t>
      </w:r>
    </w:p>
    <w:p w:rsidR="009A5C3B" w:rsidRPr="004151FA" w:rsidRDefault="009A5C3B" w:rsidP="00692788">
      <w:pPr>
        <w:rPr>
          <w:sz w:val="24"/>
          <w:szCs w:val="24"/>
        </w:rPr>
      </w:pPr>
      <w:r w:rsidRPr="004151FA">
        <w:rPr>
          <w:sz w:val="24"/>
          <w:szCs w:val="24"/>
        </w:rPr>
        <w:t>в спортивной секции легкая атлетика, ожидаемые результаты;</w:t>
      </w:r>
    </w:p>
    <w:p w:rsidR="009A5C3B" w:rsidRPr="004151FA" w:rsidRDefault="009A5C3B" w:rsidP="00692788">
      <w:pPr>
        <w:rPr>
          <w:sz w:val="24"/>
          <w:szCs w:val="24"/>
        </w:rPr>
      </w:pPr>
      <w:r w:rsidRPr="004151FA">
        <w:rPr>
          <w:sz w:val="24"/>
          <w:szCs w:val="24"/>
        </w:rPr>
        <w:t xml:space="preserve"> - физическое тестирование (наличие гибкости, силы, ловкости, координации, реакции и др.); </w:t>
      </w:r>
    </w:p>
    <w:p w:rsidR="009A5C3B" w:rsidRPr="004151FA" w:rsidRDefault="009A5C3B" w:rsidP="00692788">
      <w:pPr>
        <w:rPr>
          <w:sz w:val="24"/>
          <w:szCs w:val="24"/>
        </w:rPr>
      </w:pPr>
      <w:r w:rsidRPr="004151FA">
        <w:rPr>
          <w:sz w:val="24"/>
          <w:szCs w:val="24"/>
        </w:rPr>
        <w:t xml:space="preserve">  Дети 7 лет и старше, которые имеют начальную под</w:t>
      </w:r>
      <w:r w:rsidR="00C77ED9" w:rsidRPr="004151FA">
        <w:rPr>
          <w:sz w:val="24"/>
          <w:szCs w:val="24"/>
        </w:rPr>
        <w:t xml:space="preserve">готовку (занятия  легкой атлетикой </w:t>
      </w:r>
      <w:r w:rsidRPr="004151FA">
        <w:rPr>
          <w:sz w:val="24"/>
          <w:szCs w:val="24"/>
        </w:rPr>
        <w:t xml:space="preserve"> и</w:t>
      </w:r>
      <w:r w:rsidR="00C77ED9" w:rsidRPr="004151FA">
        <w:rPr>
          <w:sz w:val="24"/>
          <w:szCs w:val="24"/>
        </w:rPr>
        <w:t>ли другими видами спорта</w:t>
      </w:r>
      <w:r w:rsidRPr="004151FA">
        <w:rPr>
          <w:sz w:val="24"/>
          <w:szCs w:val="24"/>
        </w:rPr>
        <w:t>), проходят:</w:t>
      </w:r>
    </w:p>
    <w:p w:rsidR="009A5C3B" w:rsidRPr="004151FA" w:rsidRDefault="009A5C3B" w:rsidP="00692788">
      <w:pPr>
        <w:rPr>
          <w:sz w:val="24"/>
          <w:szCs w:val="24"/>
        </w:rPr>
      </w:pPr>
      <w:r w:rsidRPr="004151FA">
        <w:rPr>
          <w:sz w:val="24"/>
          <w:szCs w:val="24"/>
        </w:rPr>
        <w:t xml:space="preserve">- внешний осмотр (масса тела, наличие физических недостатков); </w:t>
      </w:r>
    </w:p>
    <w:p w:rsidR="009A5C3B" w:rsidRPr="004151FA" w:rsidRDefault="009A5C3B" w:rsidP="00692788">
      <w:pPr>
        <w:rPr>
          <w:sz w:val="24"/>
          <w:szCs w:val="24"/>
        </w:rPr>
      </w:pPr>
      <w:r w:rsidRPr="004151FA">
        <w:rPr>
          <w:sz w:val="24"/>
          <w:szCs w:val="24"/>
        </w:rPr>
        <w:t>- анкетирование (мотивы изменения вида занятий, мотивы выбора и характер интереса к заня</w:t>
      </w:r>
      <w:r w:rsidR="00C77ED9" w:rsidRPr="004151FA">
        <w:rPr>
          <w:sz w:val="24"/>
          <w:szCs w:val="24"/>
        </w:rPr>
        <w:t>тиям легкой атлетикой</w:t>
      </w:r>
      <w:r w:rsidRPr="004151FA">
        <w:rPr>
          <w:sz w:val="24"/>
          <w:szCs w:val="24"/>
        </w:rPr>
        <w:t xml:space="preserve">, ожидаемые результаты); </w:t>
      </w:r>
    </w:p>
    <w:p w:rsidR="00C77ED9" w:rsidRPr="004151FA" w:rsidRDefault="009A5C3B" w:rsidP="00692788">
      <w:pPr>
        <w:rPr>
          <w:sz w:val="24"/>
          <w:szCs w:val="24"/>
        </w:rPr>
      </w:pPr>
      <w:r w:rsidRPr="004151FA">
        <w:rPr>
          <w:sz w:val="24"/>
          <w:szCs w:val="24"/>
        </w:rPr>
        <w:t xml:space="preserve"> - физическое тестирование (определение уровня предыдущей подготовки: силы, </w:t>
      </w:r>
      <w:r w:rsidR="00C77ED9" w:rsidRPr="004151FA">
        <w:rPr>
          <w:sz w:val="24"/>
          <w:szCs w:val="24"/>
        </w:rPr>
        <w:t>ловкости, координации, реакции</w:t>
      </w:r>
      <w:r w:rsidRPr="004151FA">
        <w:rPr>
          <w:sz w:val="24"/>
          <w:szCs w:val="24"/>
        </w:rPr>
        <w:t xml:space="preserve">); </w:t>
      </w:r>
    </w:p>
    <w:p w:rsidR="009A5C3B" w:rsidRPr="004151FA" w:rsidRDefault="00C77ED9" w:rsidP="00692788">
      <w:pPr>
        <w:rPr>
          <w:sz w:val="24"/>
          <w:szCs w:val="24"/>
        </w:rPr>
      </w:pPr>
      <w:r w:rsidRPr="004151FA">
        <w:rPr>
          <w:sz w:val="24"/>
          <w:szCs w:val="24"/>
        </w:rPr>
        <w:t xml:space="preserve">  </w:t>
      </w:r>
      <w:r w:rsidR="009A5C3B" w:rsidRPr="004151FA">
        <w:rPr>
          <w:sz w:val="24"/>
          <w:szCs w:val="24"/>
        </w:rPr>
        <w:t>По результатам входного тестирования ребёнок</w:t>
      </w:r>
      <w:r w:rsidR="009A5C3B" w:rsidRPr="004151FA">
        <w:rPr>
          <w:rFonts w:eastAsia="Calibri"/>
          <w:sz w:val="24"/>
          <w:szCs w:val="24"/>
        </w:rPr>
        <w:t xml:space="preserve"> </w:t>
      </w:r>
      <w:r w:rsidR="009A5C3B" w:rsidRPr="004151FA">
        <w:rPr>
          <w:sz w:val="24"/>
          <w:szCs w:val="24"/>
        </w:rPr>
        <w:t xml:space="preserve">определяется в группу обучения. В основе учебно-воспитательного процесса лежат современные проектные, рефлексивные и </w:t>
      </w:r>
      <w:proofErr w:type="spellStart"/>
      <w:r w:rsidR="009A5C3B" w:rsidRPr="004151FA">
        <w:rPr>
          <w:sz w:val="24"/>
          <w:szCs w:val="24"/>
        </w:rPr>
        <w:t>здоровьесберегающие</w:t>
      </w:r>
      <w:proofErr w:type="spellEnd"/>
      <w:r w:rsidR="009A5C3B" w:rsidRPr="004151FA">
        <w:rPr>
          <w:sz w:val="24"/>
          <w:szCs w:val="24"/>
        </w:rPr>
        <w:t xml:space="preserve"> образовательные технологии, а также технология дифференцированного обучения. Для детского коллектива, занимающегося физкультурно-спортивными видами творчества крайне важно внедрение </w:t>
      </w:r>
      <w:proofErr w:type="spellStart"/>
      <w:r w:rsidR="009A5C3B" w:rsidRPr="004151FA">
        <w:rPr>
          <w:sz w:val="24"/>
          <w:szCs w:val="24"/>
        </w:rPr>
        <w:t>здоровьесберегающих</w:t>
      </w:r>
      <w:proofErr w:type="spellEnd"/>
      <w:r w:rsidR="009A5C3B" w:rsidRPr="004151FA">
        <w:rPr>
          <w:sz w:val="24"/>
          <w:szCs w:val="24"/>
        </w:rPr>
        <w:t xml:space="preserve"> технологий и методик, целью которых является обеспечение высокого уровня реального здоровья и формирование компетенций, необходимых для ведения здорового образа жизни.</w:t>
      </w:r>
    </w:p>
    <w:p w:rsidR="009A5C3B" w:rsidRPr="004151FA" w:rsidRDefault="009A5C3B" w:rsidP="00692788">
      <w:pPr>
        <w:suppressAutoHyphens/>
        <w:autoSpaceDE/>
        <w:adjustRightInd/>
        <w:spacing w:line="100" w:lineRule="atLeast"/>
        <w:ind w:firstLine="375"/>
        <w:rPr>
          <w:sz w:val="24"/>
          <w:szCs w:val="24"/>
        </w:rPr>
      </w:pPr>
      <w:r w:rsidRPr="004151FA">
        <w:rPr>
          <w:sz w:val="24"/>
          <w:szCs w:val="24"/>
        </w:rPr>
        <w:t xml:space="preserve"> </w:t>
      </w:r>
    </w:p>
    <w:p w:rsidR="00A6557C" w:rsidRPr="004151FA" w:rsidRDefault="00A6557C" w:rsidP="00692788">
      <w:pPr>
        <w:autoSpaceDE/>
        <w:adjustRightInd/>
        <w:spacing w:before="6"/>
        <w:rPr>
          <w:color w:val="000000"/>
          <w:sz w:val="24"/>
          <w:szCs w:val="24"/>
          <w:lang w:eastAsia="en-US"/>
        </w:rPr>
      </w:pPr>
    </w:p>
    <w:p w:rsidR="00A6557C" w:rsidRPr="004151FA" w:rsidRDefault="006F72AA" w:rsidP="00692788">
      <w:pPr>
        <w:autoSpaceDE/>
        <w:adjustRightInd/>
        <w:spacing w:line="4186" w:lineRule="exact"/>
        <w:ind w:left="100"/>
        <w:rPr>
          <w:color w:val="000000"/>
          <w:sz w:val="24"/>
          <w:szCs w:val="24"/>
          <w:lang w:val="en-US" w:eastAsia="en-US"/>
        </w:rPr>
      </w:pPr>
      <w:r>
        <w:rPr>
          <w:noProof/>
          <w:sz w:val="24"/>
          <w:szCs w:val="24"/>
        </w:rPr>
        <mc:AlternateContent>
          <mc:Choice Requires="wps">
            <w:drawing>
              <wp:anchor distT="0" distB="0" distL="114300" distR="114300" simplePos="0" relativeHeight="251653120" behindDoc="0" locked="0" layoutInCell="1" allowOverlap="1">
                <wp:simplePos x="0" y="0"/>
                <wp:positionH relativeFrom="column">
                  <wp:posOffset>1122045</wp:posOffset>
                </wp:positionH>
                <wp:positionV relativeFrom="paragraph">
                  <wp:posOffset>90170</wp:posOffset>
                </wp:positionV>
                <wp:extent cx="541020" cy="321945"/>
                <wp:effectExtent l="45720" t="13970" r="13335" b="5461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1020" cy="321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88.35pt;margin-top:7.1pt;width:42.6pt;height:25.35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">
                <v:stroke endarrow="block"/>
              </v:shape>
            </w:pict>
          </mc:Fallback>
        </mc:AlternateContent>
      </w:r>
      <w:r>
        <w:rPr>
          <w:noProof/>
          <w:sz w:val="24"/>
          <w:szCs w:val="24"/>
        </w:rPr>
        <mc:AlternateContent>
          <mc:Choice Requires="wps">
            <w:drawing>
              <wp:anchor distT="0" distB="0" distL="114300" distR="114300" simplePos="0" relativeHeight="251654144" behindDoc="0" locked="0" layoutInCell="1" allowOverlap="1">
                <wp:simplePos x="0" y="0"/>
                <wp:positionH relativeFrom="column">
                  <wp:posOffset>4512945</wp:posOffset>
                </wp:positionH>
                <wp:positionV relativeFrom="paragraph">
                  <wp:posOffset>90170</wp:posOffset>
                </wp:positionV>
                <wp:extent cx="588010" cy="321945"/>
                <wp:effectExtent l="7620" t="13970" r="42545" b="5461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10" cy="321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355.35pt;margin-top:7.1pt;width:46.3pt;height:25.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">
                <v:stroke endarrow="block"/>
              </v:shape>
            </w:pict>
          </mc:Fallback>
        </mc:AlternateContent>
      </w:r>
      <w:r>
        <w:rPr>
          <w:noProof/>
          <w:sz w:val="24"/>
          <w:szCs w:val="24"/>
        </w:rPr>
        <mc:AlternateContent>
          <mc:Choice Requires="wps">
            <w:drawing>
              <wp:anchor distT="0" distB="0" distL="114300" distR="114300" simplePos="0" relativeHeight="251655168" behindDoc="0" locked="0" layoutInCell="1" allowOverlap="1">
                <wp:simplePos x="0" y="0"/>
                <wp:positionH relativeFrom="column">
                  <wp:posOffset>4406265</wp:posOffset>
                </wp:positionH>
                <wp:positionV relativeFrom="paragraph">
                  <wp:posOffset>243840</wp:posOffset>
                </wp:positionV>
                <wp:extent cx="14605" cy="2334895"/>
                <wp:effectExtent l="43815" t="5715" r="55880" b="2159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2334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346.95pt;margin-top:19.2pt;width:1.15pt;height:183.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7REOAIAAGE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">
                <v:stroke endarrow="block"/>
              </v:shape>
            </w:pict>
          </mc:Fallback>
        </mc:AlternateContent>
      </w:r>
      <w:r>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1779905</wp:posOffset>
                </wp:positionH>
                <wp:positionV relativeFrom="paragraph">
                  <wp:posOffset>243840</wp:posOffset>
                </wp:positionV>
                <wp:extent cx="7620" cy="2334895"/>
                <wp:effectExtent l="55880" t="5715" r="50800" b="2159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334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40.15pt;margin-top:19.2pt;width:.6pt;height:183.8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uHbPQIAAGo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">
                <v:stroke endarrow="block"/>
              </v:shape>
            </w:pict>
          </mc:Fallback>
        </mc:AlternateContent>
      </w:r>
      <w:r>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3038475</wp:posOffset>
                </wp:positionH>
                <wp:positionV relativeFrom="paragraph">
                  <wp:posOffset>243840</wp:posOffset>
                </wp:positionV>
                <wp:extent cx="0" cy="416560"/>
                <wp:effectExtent l="57150" t="5715" r="57150" b="1587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6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39.25pt;margin-top:19.2pt;width:0;height:3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KEMwIAAFwEAAAOAAAAZHJzL2Uyb0RvYy54bWysVMGO2yAQvVfqPyDuWdupk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">
                <v:stroke endarrow="block"/>
              </v:shape>
            </w:pict>
          </mc:Fallback>
        </mc:AlternateContent>
      </w:r>
      <w:r>
        <w:rPr>
          <w:noProof/>
          <w:sz w:val="24"/>
          <w:szCs w:val="24"/>
        </w:rPr>
        <mc:AlternateContent>
          <mc:Choice Requires="wps">
            <w:drawing>
              <wp:inline distT="0" distB="0" distL="0" distR="0">
                <wp:extent cx="1459865" cy="1705610"/>
                <wp:effectExtent l="9525" t="9525" r="6985" b="8890"/>
                <wp:docPr id="4"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1705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30043" w:rsidRDefault="00C30043" w:rsidP="00A6557C">
                            <w:pPr>
                              <w:spacing w:before="77"/>
                              <w:ind w:left="211" w:right="210" w:hanging="1"/>
                              <w:jc w:val="center"/>
                              <w:rPr>
                                <w:sz w:val="24"/>
                                <w:szCs w:val="24"/>
                              </w:rPr>
                            </w:pPr>
                            <w:r>
                              <w:rPr>
                                <w:b/>
                                <w:i/>
                                <w:spacing w:val="-1"/>
                                <w:sz w:val="24"/>
                              </w:rPr>
                              <w:t>Физиологические</w:t>
                            </w:r>
                            <w:r>
                              <w:rPr>
                                <w:b/>
                                <w:i/>
                                <w:spacing w:val="21"/>
                                <w:sz w:val="24"/>
                              </w:rPr>
                              <w:t xml:space="preserve"> </w:t>
                            </w:r>
                            <w:r>
                              <w:rPr>
                                <w:spacing w:val="-1"/>
                                <w:sz w:val="24"/>
                              </w:rPr>
                              <w:t>(здоровые</w:t>
                            </w:r>
                            <w:r>
                              <w:rPr>
                                <w:spacing w:val="27"/>
                                <w:sz w:val="24"/>
                              </w:rPr>
                              <w:t xml:space="preserve"> </w:t>
                            </w:r>
                            <w:r>
                              <w:rPr>
                                <w:spacing w:val="-1"/>
                                <w:sz w:val="24"/>
                              </w:rPr>
                              <w:t>привычки</w:t>
                            </w:r>
                            <w:r>
                              <w:rPr>
                                <w:spacing w:val="-2"/>
                                <w:sz w:val="24"/>
                              </w:rPr>
                              <w:t xml:space="preserve"> </w:t>
                            </w:r>
                            <w:r>
                              <w:rPr>
                                <w:sz w:val="24"/>
                              </w:rPr>
                              <w:t>и</w:t>
                            </w:r>
                            <w:r>
                              <w:rPr>
                                <w:spacing w:val="27"/>
                                <w:sz w:val="24"/>
                              </w:rPr>
                              <w:t xml:space="preserve"> </w:t>
                            </w:r>
                            <w:r>
                              <w:rPr>
                                <w:spacing w:val="-1"/>
                                <w:sz w:val="24"/>
                              </w:rPr>
                              <w:t>навыки,</w:t>
                            </w:r>
                            <w:r>
                              <w:rPr>
                                <w:sz w:val="24"/>
                              </w:rPr>
                              <w:t xml:space="preserve"> здоровое</w:t>
                            </w:r>
                            <w:r>
                              <w:rPr>
                                <w:spacing w:val="26"/>
                                <w:sz w:val="24"/>
                              </w:rPr>
                              <w:t xml:space="preserve"> </w:t>
                            </w:r>
                            <w:r>
                              <w:rPr>
                                <w:spacing w:val="-1"/>
                                <w:sz w:val="24"/>
                              </w:rPr>
                              <w:t>питание,</w:t>
                            </w:r>
                            <w:r>
                              <w:rPr>
                                <w:sz w:val="24"/>
                              </w:rPr>
                              <w:t xml:space="preserve"> занятия</w:t>
                            </w:r>
                            <w:r>
                              <w:rPr>
                                <w:spacing w:val="29"/>
                                <w:sz w:val="24"/>
                              </w:rPr>
                              <w:t xml:space="preserve"> </w:t>
                            </w:r>
                            <w:r>
                              <w:rPr>
                                <w:spacing w:val="-1"/>
                                <w:sz w:val="24"/>
                              </w:rPr>
                              <w:t>спортом,</w:t>
                            </w:r>
                            <w:r>
                              <w:rPr>
                                <w:sz w:val="24"/>
                              </w:rPr>
                              <w:t xml:space="preserve"> личная и</w:t>
                            </w:r>
                            <w:r>
                              <w:rPr>
                                <w:spacing w:val="27"/>
                                <w:sz w:val="24"/>
                              </w:rPr>
                              <w:t xml:space="preserve"> </w:t>
                            </w:r>
                            <w:r>
                              <w:rPr>
                                <w:spacing w:val="-1"/>
                                <w:sz w:val="24"/>
                              </w:rPr>
                              <w:t>общественная</w:t>
                            </w:r>
                            <w:r>
                              <w:rPr>
                                <w:spacing w:val="27"/>
                                <w:sz w:val="24"/>
                              </w:rPr>
                              <w:t xml:space="preserve"> </w:t>
                            </w:r>
                            <w:r>
                              <w:rPr>
                                <w:sz w:val="24"/>
                              </w:rPr>
                              <w:t>гигиена)</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Поле 16" o:spid="_x0000_s1026" type="#_x0000_t202" style="width:114.95pt;height:1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" filled="f">
                <v:textbox inset="0,0,0,0">
                  <w:txbxContent>
                    <w:p w:rsidR="00C30043" w:rsidRDefault="00C30043" w:rsidP="00A6557C">
                      <w:pPr>
                        <w:spacing w:before="77"/>
                        <w:ind w:left="211" w:right="210" w:hanging="1"/>
                        <w:jc w:val="center"/>
                        <w:rPr>
                          <w:sz w:val="24"/>
                          <w:szCs w:val="24"/>
                        </w:rPr>
                      </w:pPr>
                      <w:r>
                        <w:rPr>
                          <w:b/>
                          <w:i/>
                          <w:spacing w:val="-1"/>
                          <w:sz w:val="24"/>
                        </w:rPr>
                        <w:t>Физиологические</w:t>
                      </w:r>
                      <w:r>
                        <w:rPr>
                          <w:b/>
                          <w:i/>
                          <w:spacing w:val="21"/>
                          <w:sz w:val="24"/>
                        </w:rPr>
                        <w:t xml:space="preserve"> </w:t>
                      </w:r>
                      <w:r>
                        <w:rPr>
                          <w:spacing w:val="-1"/>
                          <w:sz w:val="24"/>
                        </w:rPr>
                        <w:t>(здоровые</w:t>
                      </w:r>
                      <w:r>
                        <w:rPr>
                          <w:spacing w:val="27"/>
                          <w:sz w:val="24"/>
                        </w:rPr>
                        <w:t xml:space="preserve"> </w:t>
                      </w:r>
                      <w:r>
                        <w:rPr>
                          <w:spacing w:val="-1"/>
                          <w:sz w:val="24"/>
                        </w:rPr>
                        <w:t>привычки</w:t>
                      </w:r>
                      <w:r>
                        <w:rPr>
                          <w:spacing w:val="-2"/>
                          <w:sz w:val="24"/>
                        </w:rPr>
                        <w:t xml:space="preserve"> </w:t>
                      </w:r>
                      <w:r>
                        <w:rPr>
                          <w:sz w:val="24"/>
                        </w:rPr>
                        <w:t>и</w:t>
                      </w:r>
                      <w:r>
                        <w:rPr>
                          <w:spacing w:val="27"/>
                          <w:sz w:val="24"/>
                        </w:rPr>
                        <w:t xml:space="preserve"> </w:t>
                      </w:r>
                      <w:r>
                        <w:rPr>
                          <w:spacing w:val="-1"/>
                          <w:sz w:val="24"/>
                        </w:rPr>
                        <w:t>навыки,</w:t>
                      </w:r>
                      <w:r>
                        <w:rPr>
                          <w:sz w:val="24"/>
                        </w:rPr>
                        <w:t xml:space="preserve"> здоровое</w:t>
                      </w:r>
                      <w:r>
                        <w:rPr>
                          <w:spacing w:val="26"/>
                          <w:sz w:val="24"/>
                        </w:rPr>
                        <w:t xml:space="preserve"> </w:t>
                      </w:r>
                      <w:r>
                        <w:rPr>
                          <w:spacing w:val="-1"/>
                          <w:sz w:val="24"/>
                        </w:rPr>
                        <w:t>питание,</w:t>
                      </w:r>
                      <w:r>
                        <w:rPr>
                          <w:sz w:val="24"/>
                        </w:rPr>
                        <w:t xml:space="preserve"> занятия</w:t>
                      </w:r>
                      <w:r>
                        <w:rPr>
                          <w:spacing w:val="29"/>
                          <w:sz w:val="24"/>
                        </w:rPr>
                        <w:t xml:space="preserve"> </w:t>
                      </w:r>
                      <w:r>
                        <w:rPr>
                          <w:spacing w:val="-1"/>
                          <w:sz w:val="24"/>
                        </w:rPr>
                        <w:t>спортом,</w:t>
                      </w:r>
                      <w:r>
                        <w:rPr>
                          <w:sz w:val="24"/>
                        </w:rPr>
                        <w:t xml:space="preserve"> личная и</w:t>
                      </w:r>
                      <w:r>
                        <w:rPr>
                          <w:spacing w:val="27"/>
                          <w:sz w:val="24"/>
                        </w:rPr>
                        <w:t xml:space="preserve"> </w:t>
                      </w:r>
                      <w:r>
                        <w:rPr>
                          <w:spacing w:val="-1"/>
                          <w:sz w:val="24"/>
                        </w:rPr>
                        <w:t>общественная</w:t>
                      </w:r>
                      <w:r>
                        <w:rPr>
                          <w:spacing w:val="27"/>
                          <w:sz w:val="24"/>
                        </w:rPr>
                        <w:t xml:space="preserve"> </w:t>
                      </w:r>
                      <w:r>
                        <w:rPr>
                          <w:sz w:val="24"/>
                        </w:rPr>
                        <w:t>гигиена)</w:t>
                      </w:r>
                    </w:p>
                  </w:txbxContent>
                </v:textbox>
                <w10:anchorlock/>
              </v:shape>
            </w:pict>
          </mc:Fallback>
        </mc:AlternateContent>
      </w:r>
      <w:r w:rsidR="00A6557C" w:rsidRPr="004151FA">
        <w:rPr>
          <w:rFonts w:eastAsia="Calibri"/>
          <w:color w:val="000000"/>
          <w:spacing w:val="148"/>
          <w:position w:val="-16"/>
          <w:sz w:val="24"/>
          <w:szCs w:val="24"/>
          <w:lang w:val="en-US" w:eastAsia="en-US"/>
        </w:rPr>
        <w:t xml:space="preserve"> </w:t>
      </w: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1663065</wp:posOffset>
                </wp:positionH>
                <wp:positionV relativeFrom="paragraph">
                  <wp:posOffset>-13970</wp:posOffset>
                </wp:positionV>
                <wp:extent cx="2849880" cy="2658110"/>
                <wp:effectExtent l="0" t="0" r="7620" b="8890"/>
                <wp:wrapSquare wrapText="bothSides"/>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265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1E0" w:firstRow="1" w:lastRow="1" w:firstColumn="1" w:lastColumn="1" w:noHBand="0" w:noVBand="0"/>
                            </w:tblPr>
                            <w:tblGrid>
                              <w:gridCol w:w="393"/>
                              <w:gridCol w:w="3745"/>
                              <w:gridCol w:w="327"/>
                            </w:tblGrid>
                            <w:tr w:rsidR="00C30043">
                              <w:trPr>
                                <w:trHeight w:val="496"/>
                              </w:trPr>
                              <w:tc>
                                <w:tcPr>
                                  <w:tcW w:w="4465" w:type="dxa"/>
                                  <w:gridSpan w:val="3"/>
                                  <w:tcBorders>
                                    <w:top w:val="single" w:sz="6" w:space="0" w:color="000000"/>
                                    <w:left w:val="single" w:sz="6" w:space="0" w:color="000000"/>
                                    <w:bottom w:val="single" w:sz="6" w:space="0" w:color="000000"/>
                                    <w:right w:val="single" w:sz="6" w:space="0" w:color="000000"/>
                                  </w:tcBorders>
                                  <w:hideMark/>
                                </w:tcPr>
                                <w:p w:rsidR="00C30043" w:rsidRDefault="00C30043">
                                  <w:pPr>
                                    <w:spacing w:before="69"/>
                                    <w:ind w:left="144"/>
                                    <w:rPr>
                                      <w:sz w:val="24"/>
                                      <w:szCs w:val="24"/>
                                    </w:rPr>
                                  </w:pPr>
                                  <w:r>
                                    <w:t xml:space="preserve"> </w:t>
                                  </w:r>
                                  <w:r>
                                    <w:rPr>
                                      <w:b/>
                                      <w:i/>
                                      <w:spacing w:val="-1"/>
                                      <w:sz w:val="24"/>
                                    </w:rPr>
                                    <w:t>Составляющие здорового</w:t>
                                  </w:r>
                                  <w:r>
                                    <w:rPr>
                                      <w:b/>
                                      <w:i/>
                                      <w:sz w:val="24"/>
                                    </w:rPr>
                                    <w:t xml:space="preserve"> образа жизни</w:t>
                                  </w:r>
                                </w:p>
                              </w:tc>
                            </w:tr>
                            <w:tr w:rsidR="00C30043">
                              <w:trPr>
                                <w:trHeight w:hRule="exact" w:val="3675"/>
                              </w:trPr>
                              <w:tc>
                                <w:tcPr>
                                  <w:tcW w:w="393" w:type="dxa"/>
                                  <w:tcBorders>
                                    <w:top w:val="single" w:sz="6" w:space="0" w:color="000000"/>
                                    <w:left w:val="nil"/>
                                    <w:bottom w:val="nil"/>
                                    <w:right w:val="single" w:sz="4" w:space="0" w:color="auto"/>
                                  </w:tcBorders>
                                </w:tcPr>
                                <w:p w:rsidR="00C30043" w:rsidRDefault="00C30043"/>
                              </w:tc>
                              <w:tc>
                                <w:tcPr>
                                  <w:tcW w:w="3745" w:type="dxa"/>
                                  <w:tcBorders>
                                    <w:top w:val="single" w:sz="4" w:space="0" w:color="auto"/>
                                    <w:left w:val="single" w:sz="4" w:space="0" w:color="auto"/>
                                    <w:bottom w:val="single" w:sz="4" w:space="0" w:color="auto"/>
                                    <w:right w:val="single" w:sz="4" w:space="0" w:color="auto"/>
                                  </w:tcBorders>
                                </w:tcPr>
                                <w:p w:rsidR="00C30043" w:rsidRDefault="00C30043">
                                  <w:pPr>
                                    <w:rPr>
                                      <w:sz w:val="24"/>
                                      <w:szCs w:val="24"/>
                                    </w:rPr>
                                  </w:pPr>
                                </w:p>
                                <w:p w:rsidR="00C30043" w:rsidRDefault="00C30043">
                                  <w:pPr>
                                    <w:spacing w:before="204"/>
                                    <w:ind w:left="814" w:right="767"/>
                                    <w:jc w:val="center"/>
                                    <w:rPr>
                                      <w:sz w:val="24"/>
                                      <w:szCs w:val="24"/>
                                    </w:rPr>
                                  </w:pPr>
                                  <w:proofErr w:type="gramStart"/>
                                  <w:r>
                                    <w:rPr>
                                      <w:b/>
                                      <w:i/>
                                      <w:spacing w:val="-1"/>
                                      <w:sz w:val="24"/>
                                    </w:rPr>
                                    <w:t>Интеллектуальные</w:t>
                                  </w:r>
                                  <w:proofErr w:type="gramEnd"/>
                                  <w:r>
                                    <w:rPr>
                                      <w:b/>
                                      <w:i/>
                                      <w:spacing w:val="22"/>
                                      <w:sz w:val="24"/>
                                    </w:rPr>
                                    <w:t xml:space="preserve"> </w:t>
                                  </w:r>
                                  <w:r>
                                    <w:rPr>
                                      <w:sz w:val="24"/>
                                    </w:rPr>
                                    <w:t>(позитивное</w:t>
                                  </w:r>
                                  <w:r>
                                    <w:rPr>
                                      <w:spacing w:val="21"/>
                                      <w:sz w:val="24"/>
                                    </w:rPr>
                                    <w:t xml:space="preserve"> </w:t>
                                  </w:r>
                                  <w:r>
                                    <w:rPr>
                                      <w:spacing w:val="-1"/>
                                      <w:sz w:val="24"/>
                                    </w:rPr>
                                    <w:t>мышление,</w:t>
                                  </w:r>
                                  <w:r>
                                    <w:rPr>
                                      <w:spacing w:val="25"/>
                                      <w:sz w:val="24"/>
                                    </w:rPr>
                                    <w:t xml:space="preserve"> </w:t>
                                  </w:r>
                                  <w:r>
                                    <w:rPr>
                                      <w:spacing w:val="-1"/>
                                      <w:sz w:val="24"/>
                                    </w:rPr>
                                    <w:t>способность</w:t>
                                  </w:r>
                                  <w:r>
                                    <w:rPr>
                                      <w:spacing w:val="20"/>
                                      <w:sz w:val="24"/>
                                    </w:rPr>
                                    <w:t xml:space="preserve"> </w:t>
                                  </w:r>
                                  <w:r>
                                    <w:rPr>
                                      <w:spacing w:val="-1"/>
                                      <w:sz w:val="24"/>
                                    </w:rPr>
                                    <w:t>учащегося</w:t>
                                  </w:r>
                                  <w:r>
                                    <w:rPr>
                                      <w:spacing w:val="4"/>
                                      <w:sz w:val="24"/>
                                    </w:rPr>
                                    <w:t xml:space="preserve"> </w:t>
                                  </w:r>
                                  <w:r>
                                    <w:rPr>
                                      <w:spacing w:val="-1"/>
                                      <w:sz w:val="24"/>
                                    </w:rPr>
                                    <w:t>узнавать</w:t>
                                  </w:r>
                                  <w:r>
                                    <w:rPr>
                                      <w:spacing w:val="28"/>
                                      <w:sz w:val="24"/>
                                    </w:rPr>
                                    <w:t xml:space="preserve"> </w:t>
                                  </w:r>
                                  <w:r>
                                    <w:rPr>
                                      <w:sz w:val="24"/>
                                    </w:rPr>
                                    <w:t>и</w:t>
                                  </w:r>
                                  <w:r>
                                    <w:rPr>
                                      <w:spacing w:val="1"/>
                                      <w:sz w:val="24"/>
                                    </w:rPr>
                                    <w:t xml:space="preserve"> </w:t>
                                  </w:r>
                                  <w:r>
                                    <w:rPr>
                                      <w:spacing w:val="-1"/>
                                      <w:sz w:val="24"/>
                                    </w:rPr>
                                    <w:t>использовать</w:t>
                                  </w:r>
                                  <w:r>
                                    <w:rPr>
                                      <w:spacing w:val="29"/>
                                      <w:sz w:val="24"/>
                                    </w:rPr>
                                    <w:t xml:space="preserve"> </w:t>
                                  </w:r>
                                  <w:r>
                                    <w:rPr>
                                      <w:spacing w:val="-2"/>
                                      <w:sz w:val="24"/>
                                    </w:rPr>
                                    <w:t>новую</w:t>
                                  </w:r>
                                  <w:r>
                                    <w:rPr>
                                      <w:sz w:val="24"/>
                                    </w:rPr>
                                    <w:t xml:space="preserve"> информацию</w:t>
                                  </w:r>
                                  <w:r>
                                    <w:rPr>
                                      <w:spacing w:val="27"/>
                                      <w:sz w:val="24"/>
                                    </w:rPr>
                                    <w:t xml:space="preserve"> </w:t>
                                  </w:r>
                                  <w:r>
                                    <w:rPr>
                                      <w:sz w:val="24"/>
                                    </w:rPr>
                                    <w:t xml:space="preserve">для </w:t>
                                  </w:r>
                                  <w:r>
                                    <w:rPr>
                                      <w:spacing w:val="-1"/>
                                      <w:sz w:val="24"/>
                                    </w:rPr>
                                    <w:t>оптимальных</w:t>
                                  </w:r>
                                  <w:r>
                                    <w:rPr>
                                      <w:spacing w:val="22"/>
                                      <w:sz w:val="24"/>
                                    </w:rPr>
                                    <w:t xml:space="preserve"> </w:t>
                                  </w:r>
                                  <w:r>
                                    <w:rPr>
                                      <w:spacing w:val="-1"/>
                                      <w:sz w:val="24"/>
                                    </w:rPr>
                                    <w:t>действий</w:t>
                                  </w:r>
                                  <w:r>
                                    <w:rPr>
                                      <w:spacing w:val="1"/>
                                      <w:sz w:val="24"/>
                                    </w:rPr>
                                    <w:t xml:space="preserve"> </w:t>
                                  </w:r>
                                  <w:r>
                                    <w:rPr>
                                      <w:sz w:val="24"/>
                                    </w:rPr>
                                    <w:t>в</w:t>
                                  </w:r>
                                  <w:r>
                                    <w:rPr>
                                      <w:spacing w:val="-1"/>
                                      <w:sz w:val="24"/>
                                    </w:rPr>
                                    <w:t xml:space="preserve"> новых</w:t>
                                  </w:r>
                                  <w:r>
                                    <w:rPr>
                                      <w:spacing w:val="29"/>
                                      <w:sz w:val="24"/>
                                    </w:rPr>
                                    <w:t xml:space="preserve"> </w:t>
                                  </w:r>
                                  <w:r>
                                    <w:rPr>
                                      <w:spacing w:val="-1"/>
                                      <w:sz w:val="24"/>
                                    </w:rPr>
                                    <w:t>обстоятельствах)</w:t>
                                  </w:r>
                                </w:p>
                              </w:tc>
                              <w:tc>
                                <w:tcPr>
                                  <w:tcW w:w="327" w:type="dxa"/>
                                  <w:tcBorders>
                                    <w:top w:val="single" w:sz="6" w:space="0" w:color="000000"/>
                                    <w:left w:val="single" w:sz="4" w:space="0" w:color="auto"/>
                                    <w:bottom w:val="nil"/>
                                    <w:right w:val="nil"/>
                                  </w:tcBorders>
                                </w:tcPr>
                                <w:p w:rsidR="00C30043" w:rsidRDefault="00C30043"/>
                              </w:tc>
                            </w:tr>
                          </w:tbl>
                          <w:p w:rsidR="00C30043" w:rsidRDefault="00C30043" w:rsidP="00A6557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5" o:spid="_x0000_s1027" type="#_x0000_t202" style="position:absolute;left:0;text-align:left;margin-left:130.95pt;margin-top:-1.1pt;width:224.4pt;height:20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" filled="f" stroked="f">
                <v:textbox inset="0,0,0,0">
                  <w:txbxContent>
                    <w:tbl>
                      <w:tblPr>
                        <w:tblW w:w="0" w:type="auto"/>
                        <w:tblInd w:w="8" w:type="dxa"/>
                        <w:tblLayout w:type="fixed"/>
                        <w:tblCellMar>
                          <w:left w:w="0" w:type="dxa"/>
                          <w:right w:w="0" w:type="dxa"/>
                        </w:tblCellMar>
                        <w:tblLook w:val="01E0" w:firstRow="1" w:lastRow="1" w:firstColumn="1" w:lastColumn="1" w:noHBand="0" w:noVBand="0"/>
                      </w:tblPr>
                      <w:tblGrid>
                        <w:gridCol w:w="393"/>
                        <w:gridCol w:w="3745"/>
                        <w:gridCol w:w="327"/>
                      </w:tblGrid>
                      <w:tr w:rsidR="00C30043">
                        <w:trPr>
                          <w:trHeight w:val="496"/>
                        </w:trPr>
                        <w:tc>
                          <w:tcPr>
                            <w:tcW w:w="4465" w:type="dxa"/>
                            <w:gridSpan w:val="3"/>
                            <w:tcBorders>
                              <w:top w:val="single" w:sz="6" w:space="0" w:color="000000"/>
                              <w:left w:val="single" w:sz="6" w:space="0" w:color="000000"/>
                              <w:bottom w:val="single" w:sz="6" w:space="0" w:color="000000"/>
                              <w:right w:val="single" w:sz="6" w:space="0" w:color="000000"/>
                            </w:tcBorders>
                            <w:hideMark/>
                          </w:tcPr>
                          <w:p w:rsidR="00C30043" w:rsidRDefault="00C30043">
                            <w:pPr>
                              <w:spacing w:before="69"/>
                              <w:ind w:left="144"/>
                              <w:rPr>
                                <w:sz w:val="24"/>
                                <w:szCs w:val="24"/>
                              </w:rPr>
                            </w:pPr>
                            <w:r>
                              <w:t xml:space="preserve"> </w:t>
                            </w:r>
                            <w:r>
                              <w:rPr>
                                <w:b/>
                                <w:i/>
                                <w:spacing w:val="-1"/>
                                <w:sz w:val="24"/>
                              </w:rPr>
                              <w:t>Составляющие здорового</w:t>
                            </w:r>
                            <w:r>
                              <w:rPr>
                                <w:b/>
                                <w:i/>
                                <w:sz w:val="24"/>
                              </w:rPr>
                              <w:t xml:space="preserve"> образа жизни</w:t>
                            </w:r>
                          </w:p>
                        </w:tc>
                      </w:tr>
                      <w:tr w:rsidR="00C30043">
                        <w:trPr>
                          <w:trHeight w:hRule="exact" w:val="3675"/>
                        </w:trPr>
                        <w:tc>
                          <w:tcPr>
                            <w:tcW w:w="393" w:type="dxa"/>
                            <w:tcBorders>
                              <w:top w:val="single" w:sz="6" w:space="0" w:color="000000"/>
                              <w:left w:val="nil"/>
                              <w:bottom w:val="nil"/>
                              <w:right w:val="single" w:sz="4" w:space="0" w:color="auto"/>
                            </w:tcBorders>
                          </w:tcPr>
                          <w:p w:rsidR="00C30043" w:rsidRDefault="00C30043"/>
                        </w:tc>
                        <w:tc>
                          <w:tcPr>
                            <w:tcW w:w="3745" w:type="dxa"/>
                            <w:tcBorders>
                              <w:top w:val="single" w:sz="4" w:space="0" w:color="auto"/>
                              <w:left w:val="single" w:sz="4" w:space="0" w:color="auto"/>
                              <w:bottom w:val="single" w:sz="4" w:space="0" w:color="auto"/>
                              <w:right w:val="single" w:sz="4" w:space="0" w:color="auto"/>
                            </w:tcBorders>
                          </w:tcPr>
                          <w:p w:rsidR="00C30043" w:rsidRDefault="00C30043">
                            <w:pPr>
                              <w:rPr>
                                <w:sz w:val="24"/>
                                <w:szCs w:val="24"/>
                              </w:rPr>
                            </w:pPr>
                          </w:p>
                          <w:p w:rsidR="00C30043" w:rsidRDefault="00C30043">
                            <w:pPr>
                              <w:spacing w:before="204"/>
                              <w:ind w:left="814" w:right="767"/>
                              <w:jc w:val="center"/>
                              <w:rPr>
                                <w:sz w:val="24"/>
                                <w:szCs w:val="24"/>
                              </w:rPr>
                            </w:pPr>
                            <w:proofErr w:type="gramStart"/>
                            <w:r>
                              <w:rPr>
                                <w:b/>
                                <w:i/>
                                <w:spacing w:val="-1"/>
                                <w:sz w:val="24"/>
                              </w:rPr>
                              <w:t>Интеллектуальные</w:t>
                            </w:r>
                            <w:proofErr w:type="gramEnd"/>
                            <w:r>
                              <w:rPr>
                                <w:b/>
                                <w:i/>
                                <w:spacing w:val="22"/>
                                <w:sz w:val="24"/>
                              </w:rPr>
                              <w:t xml:space="preserve"> </w:t>
                            </w:r>
                            <w:r>
                              <w:rPr>
                                <w:sz w:val="24"/>
                              </w:rPr>
                              <w:t>(позитивное</w:t>
                            </w:r>
                            <w:r>
                              <w:rPr>
                                <w:spacing w:val="21"/>
                                <w:sz w:val="24"/>
                              </w:rPr>
                              <w:t xml:space="preserve"> </w:t>
                            </w:r>
                            <w:r>
                              <w:rPr>
                                <w:spacing w:val="-1"/>
                                <w:sz w:val="24"/>
                              </w:rPr>
                              <w:t>мышление,</w:t>
                            </w:r>
                            <w:r>
                              <w:rPr>
                                <w:spacing w:val="25"/>
                                <w:sz w:val="24"/>
                              </w:rPr>
                              <w:t xml:space="preserve"> </w:t>
                            </w:r>
                            <w:r>
                              <w:rPr>
                                <w:spacing w:val="-1"/>
                                <w:sz w:val="24"/>
                              </w:rPr>
                              <w:t>способность</w:t>
                            </w:r>
                            <w:r>
                              <w:rPr>
                                <w:spacing w:val="20"/>
                                <w:sz w:val="24"/>
                              </w:rPr>
                              <w:t xml:space="preserve"> </w:t>
                            </w:r>
                            <w:r>
                              <w:rPr>
                                <w:spacing w:val="-1"/>
                                <w:sz w:val="24"/>
                              </w:rPr>
                              <w:t>учащегося</w:t>
                            </w:r>
                            <w:r>
                              <w:rPr>
                                <w:spacing w:val="4"/>
                                <w:sz w:val="24"/>
                              </w:rPr>
                              <w:t xml:space="preserve"> </w:t>
                            </w:r>
                            <w:r>
                              <w:rPr>
                                <w:spacing w:val="-1"/>
                                <w:sz w:val="24"/>
                              </w:rPr>
                              <w:t>узнавать</w:t>
                            </w:r>
                            <w:r>
                              <w:rPr>
                                <w:spacing w:val="28"/>
                                <w:sz w:val="24"/>
                              </w:rPr>
                              <w:t xml:space="preserve"> </w:t>
                            </w:r>
                            <w:r>
                              <w:rPr>
                                <w:sz w:val="24"/>
                              </w:rPr>
                              <w:t>и</w:t>
                            </w:r>
                            <w:r>
                              <w:rPr>
                                <w:spacing w:val="1"/>
                                <w:sz w:val="24"/>
                              </w:rPr>
                              <w:t xml:space="preserve"> </w:t>
                            </w:r>
                            <w:r>
                              <w:rPr>
                                <w:spacing w:val="-1"/>
                                <w:sz w:val="24"/>
                              </w:rPr>
                              <w:t>использовать</w:t>
                            </w:r>
                            <w:r>
                              <w:rPr>
                                <w:spacing w:val="29"/>
                                <w:sz w:val="24"/>
                              </w:rPr>
                              <w:t xml:space="preserve"> </w:t>
                            </w:r>
                            <w:r>
                              <w:rPr>
                                <w:spacing w:val="-2"/>
                                <w:sz w:val="24"/>
                              </w:rPr>
                              <w:t>новую</w:t>
                            </w:r>
                            <w:r>
                              <w:rPr>
                                <w:sz w:val="24"/>
                              </w:rPr>
                              <w:t xml:space="preserve"> информацию</w:t>
                            </w:r>
                            <w:r>
                              <w:rPr>
                                <w:spacing w:val="27"/>
                                <w:sz w:val="24"/>
                              </w:rPr>
                              <w:t xml:space="preserve"> </w:t>
                            </w:r>
                            <w:r>
                              <w:rPr>
                                <w:sz w:val="24"/>
                              </w:rPr>
                              <w:t xml:space="preserve">для </w:t>
                            </w:r>
                            <w:r>
                              <w:rPr>
                                <w:spacing w:val="-1"/>
                                <w:sz w:val="24"/>
                              </w:rPr>
                              <w:t>оптимальных</w:t>
                            </w:r>
                            <w:r>
                              <w:rPr>
                                <w:spacing w:val="22"/>
                                <w:sz w:val="24"/>
                              </w:rPr>
                              <w:t xml:space="preserve"> </w:t>
                            </w:r>
                            <w:r>
                              <w:rPr>
                                <w:spacing w:val="-1"/>
                                <w:sz w:val="24"/>
                              </w:rPr>
                              <w:t>действий</w:t>
                            </w:r>
                            <w:r>
                              <w:rPr>
                                <w:spacing w:val="1"/>
                                <w:sz w:val="24"/>
                              </w:rPr>
                              <w:t xml:space="preserve"> </w:t>
                            </w:r>
                            <w:r>
                              <w:rPr>
                                <w:sz w:val="24"/>
                              </w:rPr>
                              <w:t>в</w:t>
                            </w:r>
                            <w:r>
                              <w:rPr>
                                <w:spacing w:val="-1"/>
                                <w:sz w:val="24"/>
                              </w:rPr>
                              <w:t xml:space="preserve"> новых</w:t>
                            </w:r>
                            <w:r>
                              <w:rPr>
                                <w:spacing w:val="29"/>
                                <w:sz w:val="24"/>
                              </w:rPr>
                              <w:t xml:space="preserve"> </w:t>
                            </w:r>
                            <w:r>
                              <w:rPr>
                                <w:spacing w:val="-1"/>
                                <w:sz w:val="24"/>
                              </w:rPr>
                              <w:t>обстоятельствах)</w:t>
                            </w:r>
                          </w:p>
                        </w:tc>
                        <w:tc>
                          <w:tcPr>
                            <w:tcW w:w="327" w:type="dxa"/>
                            <w:tcBorders>
                              <w:top w:val="single" w:sz="6" w:space="0" w:color="000000"/>
                              <w:left w:val="single" w:sz="4" w:space="0" w:color="auto"/>
                              <w:bottom w:val="nil"/>
                              <w:right w:val="nil"/>
                            </w:tcBorders>
                          </w:tcPr>
                          <w:p w:rsidR="00C30043" w:rsidRDefault="00C30043"/>
                        </w:tc>
                      </w:tr>
                    </w:tbl>
                    <w:p w:rsidR="00C30043" w:rsidRDefault="00C30043" w:rsidP="00A6557C"/>
                  </w:txbxContent>
                </v:textbox>
                <w10:wrap type="square"/>
              </v:shape>
            </w:pict>
          </mc:Fallback>
        </mc:AlternateContent>
      </w:r>
      <w:r w:rsidR="00A6557C" w:rsidRPr="004151FA">
        <w:rPr>
          <w:rFonts w:eastAsia="Calibri"/>
          <w:color w:val="000000"/>
          <w:spacing w:val="104"/>
          <w:position w:val="-83"/>
          <w:sz w:val="24"/>
          <w:szCs w:val="24"/>
          <w:lang w:val="en-US" w:eastAsia="en-US"/>
        </w:rPr>
        <w:t xml:space="preserve"> </w:t>
      </w:r>
      <w:r>
        <w:rPr>
          <w:noProof/>
          <w:sz w:val="24"/>
          <w:szCs w:val="24"/>
        </w:rPr>
        <mc:AlternateContent>
          <mc:Choice Requires="wps">
            <w:drawing>
              <wp:inline distT="0" distB="0" distL="0" distR="0">
                <wp:extent cx="1513840" cy="1705610"/>
                <wp:effectExtent l="9525" t="9525" r="10160" b="8890"/>
                <wp:docPr id="3"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1705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30043" w:rsidRDefault="00C30043" w:rsidP="00A6557C">
                            <w:pPr>
                              <w:spacing w:before="77"/>
                              <w:ind w:left="200" w:right="198" w:hanging="2"/>
                              <w:jc w:val="center"/>
                              <w:rPr>
                                <w:sz w:val="24"/>
                                <w:szCs w:val="24"/>
                              </w:rPr>
                            </w:pPr>
                            <w:r>
                              <w:rPr>
                                <w:b/>
                                <w:i/>
                                <w:spacing w:val="-1"/>
                                <w:sz w:val="24"/>
                              </w:rPr>
                              <w:t>Духовные</w:t>
                            </w:r>
                            <w:r>
                              <w:rPr>
                                <w:b/>
                                <w:i/>
                                <w:spacing w:val="24"/>
                                <w:sz w:val="24"/>
                              </w:rPr>
                              <w:t xml:space="preserve"> </w:t>
                            </w:r>
                            <w:r>
                              <w:rPr>
                                <w:spacing w:val="-1"/>
                                <w:sz w:val="24"/>
                              </w:rPr>
                              <w:t>(способность</w:t>
                            </w:r>
                            <w:r>
                              <w:rPr>
                                <w:spacing w:val="20"/>
                                <w:sz w:val="24"/>
                              </w:rPr>
                              <w:t xml:space="preserve"> </w:t>
                            </w:r>
                            <w:r>
                              <w:rPr>
                                <w:spacing w:val="-1"/>
                                <w:sz w:val="24"/>
                              </w:rPr>
                              <w:t>устанавливать</w:t>
                            </w:r>
                            <w:r>
                              <w:rPr>
                                <w:spacing w:val="28"/>
                                <w:sz w:val="24"/>
                              </w:rPr>
                              <w:t xml:space="preserve"> </w:t>
                            </w:r>
                            <w:r>
                              <w:rPr>
                                <w:spacing w:val="-1"/>
                                <w:sz w:val="24"/>
                              </w:rPr>
                              <w:t>действительно</w:t>
                            </w:r>
                            <w:r>
                              <w:rPr>
                                <w:spacing w:val="24"/>
                                <w:sz w:val="24"/>
                              </w:rPr>
                              <w:t xml:space="preserve"> </w:t>
                            </w:r>
                            <w:r>
                              <w:rPr>
                                <w:spacing w:val="-1"/>
                                <w:sz w:val="24"/>
                              </w:rPr>
                              <w:t>значимые,</w:t>
                            </w:r>
                            <w:r>
                              <w:rPr>
                                <w:spacing w:val="27"/>
                                <w:sz w:val="24"/>
                              </w:rPr>
                              <w:t xml:space="preserve"> </w:t>
                            </w:r>
                            <w:r>
                              <w:rPr>
                                <w:spacing w:val="-1"/>
                                <w:sz w:val="24"/>
                              </w:rPr>
                              <w:t>конструктивные</w:t>
                            </w:r>
                            <w:r>
                              <w:rPr>
                                <w:spacing w:val="28"/>
                                <w:sz w:val="24"/>
                              </w:rPr>
                              <w:t xml:space="preserve"> </w:t>
                            </w:r>
                            <w:r>
                              <w:rPr>
                                <w:spacing w:val="-1"/>
                                <w:sz w:val="24"/>
                              </w:rPr>
                              <w:t xml:space="preserve">жизненные </w:t>
                            </w:r>
                            <w:r>
                              <w:rPr>
                                <w:sz w:val="24"/>
                              </w:rPr>
                              <w:t>цели,</w:t>
                            </w:r>
                            <w:r>
                              <w:rPr>
                                <w:spacing w:val="31"/>
                                <w:sz w:val="24"/>
                              </w:rPr>
                              <w:t xml:space="preserve"> </w:t>
                            </w:r>
                            <w:r>
                              <w:rPr>
                                <w:spacing w:val="-1"/>
                                <w:sz w:val="24"/>
                              </w:rPr>
                              <w:t>стремиться</w:t>
                            </w:r>
                            <w:r>
                              <w:rPr>
                                <w:sz w:val="24"/>
                              </w:rPr>
                              <w:t xml:space="preserve"> к ним</w:t>
                            </w:r>
                            <w:r>
                              <w:rPr>
                                <w:spacing w:val="-4"/>
                                <w:sz w:val="24"/>
                              </w:rPr>
                              <w:t xml:space="preserve"> </w:t>
                            </w:r>
                            <w:r>
                              <w:rPr>
                                <w:sz w:val="24"/>
                              </w:rPr>
                              <w:t>и</w:t>
                            </w:r>
                            <w:r>
                              <w:rPr>
                                <w:spacing w:val="29"/>
                                <w:sz w:val="24"/>
                              </w:rPr>
                              <w:t xml:space="preserve"> </w:t>
                            </w:r>
                            <w:r>
                              <w:rPr>
                                <w:spacing w:val="-1"/>
                                <w:sz w:val="24"/>
                              </w:rPr>
                              <w:t>достигать</w:t>
                            </w:r>
                            <w:r>
                              <w:rPr>
                                <w:sz w:val="24"/>
                              </w:rPr>
                              <w:t xml:space="preserve"> их)</w:t>
                            </w:r>
                          </w:p>
                        </w:txbxContent>
                      </wps:txbx>
                      <wps:bodyPr rot="0" vert="horz" wrap="square" lIns="0" tIns="0" rIns="0" bIns="0" anchor="t" anchorCtr="0" upright="1">
                        <a:noAutofit/>
                      </wps:bodyPr>
                    </wps:wsp>
                  </a:graphicData>
                </a:graphic>
              </wp:inline>
            </w:drawing>
          </mc:Choice>
          <mc:Fallback>
            <w:pict>
              <v:shape id="Поле 14" o:spid="_x0000_s1028" type="#_x0000_t202" style="width:119.2pt;height:1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" filled="f">
                <v:textbox inset="0,0,0,0">
                  <w:txbxContent>
                    <w:p w:rsidR="00C30043" w:rsidRDefault="00C30043" w:rsidP="00A6557C">
                      <w:pPr>
                        <w:spacing w:before="77"/>
                        <w:ind w:left="200" w:right="198" w:hanging="2"/>
                        <w:jc w:val="center"/>
                        <w:rPr>
                          <w:sz w:val="24"/>
                          <w:szCs w:val="24"/>
                        </w:rPr>
                      </w:pPr>
                      <w:r>
                        <w:rPr>
                          <w:b/>
                          <w:i/>
                          <w:spacing w:val="-1"/>
                          <w:sz w:val="24"/>
                        </w:rPr>
                        <w:t>Духовные</w:t>
                      </w:r>
                      <w:r>
                        <w:rPr>
                          <w:b/>
                          <w:i/>
                          <w:spacing w:val="24"/>
                          <w:sz w:val="24"/>
                        </w:rPr>
                        <w:t xml:space="preserve"> </w:t>
                      </w:r>
                      <w:r>
                        <w:rPr>
                          <w:spacing w:val="-1"/>
                          <w:sz w:val="24"/>
                        </w:rPr>
                        <w:t>(способность</w:t>
                      </w:r>
                      <w:r>
                        <w:rPr>
                          <w:spacing w:val="20"/>
                          <w:sz w:val="24"/>
                        </w:rPr>
                        <w:t xml:space="preserve"> </w:t>
                      </w:r>
                      <w:r>
                        <w:rPr>
                          <w:spacing w:val="-1"/>
                          <w:sz w:val="24"/>
                        </w:rPr>
                        <w:t>устанавливать</w:t>
                      </w:r>
                      <w:r>
                        <w:rPr>
                          <w:spacing w:val="28"/>
                          <w:sz w:val="24"/>
                        </w:rPr>
                        <w:t xml:space="preserve"> </w:t>
                      </w:r>
                      <w:r>
                        <w:rPr>
                          <w:spacing w:val="-1"/>
                          <w:sz w:val="24"/>
                        </w:rPr>
                        <w:t>действительно</w:t>
                      </w:r>
                      <w:r>
                        <w:rPr>
                          <w:spacing w:val="24"/>
                          <w:sz w:val="24"/>
                        </w:rPr>
                        <w:t xml:space="preserve"> </w:t>
                      </w:r>
                      <w:r>
                        <w:rPr>
                          <w:spacing w:val="-1"/>
                          <w:sz w:val="24"/>
                        </w:rPr>
                        <w:t>значимые,</w:t>
                      </w:r>
                      <w:r>
                        <w:rPr>
                          <w:spacing w:val="27"/>
                          <w:sz w:val="24"/>
                        </w:rPr>
                        <w:t xml:space="preserve"> </w:t>
                      </w:r>
                      <w:r>
                        <w:rPr>
                          <w:spacing w:val="-1"/>
                          <w:sz w:val="24"/>
                        </w:rPr>
                        <w:t>конструктивные</w:t>
                      </w:r>
                      <w:r>
                        <w:rPr>
                          <w:spacing w:val="28"/>
                          <w:sz w:val="24"/>
                        </w:rPr>
                        <w:t xml:space="preserve"> </w:t>
                      </w:r>
                      <w:r>
                        <w:rPr>
                          <w:spacing w:val="-1"/>
                          <w:sz w:val="24"/>
                        </w:rPr>
                        <w:t xml:space="preserve">жизненные </w:t>
                      </w:r>
                      <w:r>
                        <w:rPr>
                          <w:sz w:val="24"/>
                        </w:rPr>
                        <w:t>цели,</w:t>
                      </w:r>
                      <w:r>
                        <w:rPr>
                          <w:spacing w:val="31"/>
                          <w:sz w:val="24"/>
                        </w:rPr>
                        <w:t xml:space="preserve"> </w:t>
                      </w:r>
                      <w:r>
                        <w:rPr>
                          <w:spacing w:val="-1"/>
                          <w:sz w:val="24"/>
                        </w:rPr>
                        <w:t>стремиться</w:t>
                      </w:r>
                      <w:r>
                        <w:rPr>
                          <w:sz w:val="24"/>
                        </w:rPr>
                        <w:t xml:space="preserve"> к ним</w:t>
                      </w:r>
                      <w:r>
                        <w:rPr>
                          <w:spacing w:val="-4"/>
                          <w:sz w:val="24"/>
                        </w:rPr>
                        <w:t xml:space="preserve"> </w:t>
                      </w:r>
                      <w:r>
                        <w:rPr>
                          <w:sz w:val="24"/>
                        </w:rPr>
                        <w:t>и</w:t>
                      </w:r>
                      <w:r>
                        <w:rPr>
                          <w:spacing w:val="29"/>
                          <w:sz w:val="24"/>
                        </w:rPr>
                        <w:t xml:space="preserve"> </w:t>
                      </w:r>
                      <w:r>
                        <w:rPr>
                          <w:spacing w:val="-1"/>
                          <w:sz w:val="24"/>
                        </w:rPr>
                        <w:t>достигать</w:t>
                      </w:r>
                      <w:r>
                        <w:rPr>
                          <w:sz w:val="24"/>
                        </w:rPr>
                        <w:t xml:space="preserve"> их)</w:t>
                      </w:r>
                    </w:p>
                  </w:txbxContent>
                </v:textbox>
                <w10:anchorlock/>
              </v:shape>
            </w:pict>
          </mc:Fallback>
        </mc:AlternateContent>
      </w:r>
    </w:p>
    <w:p w:rsidR="00A6557C" w:rsidRPr="004151FA" w:rsidRDefault="00A6557C" w:rsidP="00692788">
      <w:pPr>
        <w:autoSpaceDE/>
        <w:adjustRightInd/>
        <w:spacing w:before="4"/>
        <w:rPr>
          <w:color w:val="000000"/>
          <w:sz w:val="24"/>
          <w:szCs w:val="24"/>
          <w:lang w:val="en-US" w:eastAsia="en-US"/>
        </w:rPr>
      </w:pPr>
    </w:p>
    <w:p w:rsidR="00A6557C" w:rsidRPr="004151FA" w:rsidRDefault="006F72AA" w:rsidP="00692788">
      <w:pPr>
        <w:tabs>
          <w:tab w:val="left" w:pos="5761"/>
        </w:tabs>
        <w:autoSpaceDE/>
        <w:adjustRightInd/>
        <w:spacing w:line="1283" w:lineRule="exact"/>
        <w:ind w:left="778"/>
        <w:rPr>
          <w:color w:val="000000"/>
          <w:sz w:val="24"/>
          <w:szCs w:val="24"/>
          <w:lang w:val="en-US" w:eastAsia="en-US"/>
        </w:rPr>
      </w:pPr>
      <w:r>
        <w:rPr>
          <w:noProof/>
          <w:sz w:val="24"/>
          <w:szCs w:val="24"/>
        </w:rPr>
        <mc:AlternateContent>
          <mc:Choice Requires="wps">
            <w:drawing>
              <wp:inline distT="0" distB="0" distL="0" distR="0">
                <wp:extent cx="2097405" cy="814705"/>
                <wp:effectExtent l="9525" t="9525" r="7620" b="13970"/>
                <wp:docPr id="2"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814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30043" w:rsidRDefault="00C30043" w:rsidP="00A6557C">
                            <w:pPr>
                              <w:spacing w:before="77"/>
                              <w:ind w:left="594" w:right="589" w:firstLine="2"/>
                              <w:jc w:val="center"/>
                              <w:rPr>
                                <w:sz w:val="24"/>
                                <w:szCs w:val="24"/>
                              </w:rPr>
                            </w:pPr>
                            <w:proofErr w:type="gramStart"/>
                            <w:r>
                              <w:rPr>
                                <w:b/>
                                <w:i/>
                                <w:spacing w:val="-1"/>
                                <w:sz w:val="24"/>
                              </w:rPr>
                              <w:t>Социальные</w:t>
                            </w:r>
                            <w:proofErr w:type="gramEnd"/>
                            <w:r>
                              <w:rPr>
                                <w:b/>
                                <w:i/>
                                <w:spacing w:val="29"/>
                                <w:sz w:val="24"/>
                              </w:rPr>
                              <w:t xml:space="preserve"> </w:t>
                            </w:r>
                            <w:r>
                              <w:rPr>
                                <w:spacing w:val="-1"/>
                                <w:sz w:val="24"/>
                              </w:rPr>
                              <w:t>(способность</w:t>
                            </w:r>
                            <w:r>
                              <w:rPr>
                                <w:spacing w:val="20"/>
                                <w:sz w:val="24"/>
                              </w:rPr>
                              <w:t xml:space="preserve"> </w:t>
                            </w:r>
                            <w:r>
                              <w:rPr>
                                <w:spacing w:val="-1"/>
                                <w:sz w:val="24"/>
                              </w:rPr>
                              <w:t>взаимодействовать</w:t>
                            </w:r>
                            <w:r>
                              <w:rPr>
                                <w:sz w:val="24"/>
                              </w:rPr>
                              <w:t xml:space="preserve"> с</w:t>
                            </w:r>
                            <w:r>
                              <w:rPr>
                                <w:spacing w:val="25"/>
                                <w:sz w:val="24"/>
                              </w:rPr>
                              <w:t xml:space="preserve"> </w:t>
                            </w:r>
                            <w:r>
                              <w:rPr>
                                <w:spacing w:val="-1"/>
                                <w:sz w:val="24"/>
                              </w:rPr>
                              <w:t>другими</w:t>
                            </w:r>
                            <w:r>
                              <w:rPr>
                                <w:spacing w:val="1"/>
                                <w:sz w:val="24"/>
                              </w:rPr>
                              <w:t xml:space="preserve"> </w:t>
                            </w:r>
                            <w:r>
                              <w:rPr>
                                <w:sz w:val="24"/>
                              </w:rPr>
                              <w:t>людьми)</w:t>
                            </w:r>
                          </w:p>
                        </w:txbxContent>
                      </wps:txbx>
                      <wps:bodyPr rot="0" vert="horz" wrap="square" lIns="0" tIns="0" rIns="0" bIns="0" anchor="t" anchorCtr="0" upright="1">
                        <a:noAutofit/>
                      </wps:bodyPr>
                    </wps:wsp>
                  </a:graphicData>
                </a:graphic>
              </wp:inline>
            </w:drawing>
          </mc:Choice>
          <mc:Fallback>
            <w:pict>
              <v:shape id="Поле 13" o:spid="_x0000_s1029" type="#_x0000_t202" style="width:165.15pt;height:6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" filled="f">
                <v:textbox inset="0,0,0,0">
                  <w:txbxContent>
                    <w:p w:rsidR="00C30043" w:rsidRDefault="00C30043" w:rsidP="00A6557C">
                      <w:pPr>
                        <w:spacing w:before="77"/>
                        <w:ind w:left="594" w:right="589" w:firstLine="2"/>
                        <w:jc w:val="center"/>
                        <w:rPr>
                          <w:sz w:val="24"/>
                          <w:szCs w:val="24"/>
                        </w:rPr>
                      </w:pPr>
                      <w:r>
                        <w:rPr>
                          <w:b/>
                          <w:i/>
                          <w:spacing w:val="-1"/>
                          <w:sz w:val="24"/>
                        </w:rPr>
                        <w:t>Социальные</w:t>
                      </w:r>
                      <w:r>
                        <w:rPr>
                          <w:b/>
                          <w:i/>
                          <w:spacing w:val="29"/>
                          <w:sz w:val="24"/>
                        </w:rPr>
                        <w:t xml:space="preserve"> </w:t>
                      </w:r>
                      <w:r>
                        <w:rPr>
                          <w:spacing w:val="-1"/>
                          <w:sz w:val="24"/>
                        </w:rPr>
                        <w:t>(способность</w:t>
                      </w:r>
                      <w:r>
                        <w:rPr>
                          <w:spacing w:val="20"/>
                          <w:sz w:val="24"/>
                        </w:rPr>
                        <w:t xml:space="preserve"> </w:t>
                      </w:r>
                      <w:r>
                        <w:rPr>
                          <w:spacing w:val="-1"/>
                          <w:sz w:val="24"/>
                        </w:rPr>
                        <w:t>взаимодействовать</w:t>
                      </w:r>
                      <w:r>
                        <w:rPr>
                          <w:sz w:val="24"/>
                        </w:rPr>
                        <w:t xml:space="preserve"> с</w:t>
                      </w:r>
                      <w:r>
                        <w:rPr>
                          <w:spacing w:val="25"/>
                          <w:sz w:val="24"/>
                        </w:rPr>
                        <w:t xml:space="preserve"> </w:t>
                      </w:r>
                      <w:r>
                        <w:rPr>
                          <w:spacing w:val="-1"/>
                          <w:sz w:val="24"/>
                        </w:rPr>
                        <w:t>другими</w:t>
                      </w:r>
                      <w:r>
                        <w:rPr>
                          <w:spacing w:val="1"/>
                          <w:sz w:val="24"/>
                        </w:rPr>
                        <w:t xml:space="preserve"> </w:t>
                      </w:r>
                      <w:r>
                        <w:rPr>
                          <w:sz w:val="24"/>
                        </w:rPr>
                        <w:t>людьми)</w:t>
                      </w:r>
                    </w:p>
                  </w:txbxContent>
                </v:textbox>
                <w10:anchorlock/>
              </v:shape>
            </w:pict>
          </mc:Fallback>
        </mc:AlternateContent>
      </w:r>
      <w:r w:rsidR="00A6557C" w:rsidRPr="004151FA">
        <w:rPr>
          <w:rFonts w:eastAsia="Calibri"/>
          <w:color w:val="000000"/>
          <w:position w:val="-25"/>
          <w:sz w:val="24"/>
          <w:szCs w:val="24"/>
          <w:lang w:val="en-US" w:eastAsia="en-US"/>
        </w:rPr>
        <w:tab/>
      </w:r>
      <w:r>
        <w:rPr>
          <w:noProof/>
          <w:sz w:val="24"/>
          <w:szCs w:val="24"/>
        </w:rPr>
        <mc:AlternateContent>
          <mc:Choice Requires="wps">
            <w:drawing>
              <wp:inline distT="0" distB="0" distL="0" distR="0">
                <wp:extent cx="2051685" cy="814705"/>
                <wp:effectExtent l="9525" t="9525" r="5715" b="13970"/>
                <wp:docPr id="1"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814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30043" w:rsidRDefault="00C30043" w:rsidP="00A6557C">
                            <w:pPr>
                              <w:spacing w:before="79" w:line="235" w:lineRule="auto"/>
                              <w:ind w:left="293" w:right="291" w:hanging="1"/>
                              <w:jc w:val="center"/>
                              <w:rPr>
                                <w:sz w:val="24"/>
                                <w:szCs w:val="24"/>
                              </w:rPr>
                            </w:pPr>
                            <w:proofErr w:type="gramStart"/>
                            <w:r>
                              <w:rPr>
                                <w:b/>
                                <w:i/>
                                <w:spacing w:val="-1"/>
                                <w:sz w:val="24"/>
                              </w:rPr>
                              <w:t>Эмоциональные</w:t>
                            </w:r>
                            <w:proofErr w:type="gramEnd"/>
                            <w:r>
                              <w:rPr>
                                <w:b/>
                                <w:i/>
                                <w:spacing w:val="21"/>
                                <w:sz w:val="24"/>
                              </w:rPr>
                              <w:t xml:space="preserve"> </w:t>
                            </w:r>
                            <w:r>
                              <w:rPr>
                                <w:sz w:val="24"/>
                              </w:rPr>
                              <w:t>(психогигиена,</w:t>
                            </w:r>
                            <w:r>
                              <w:rPr>
                                <w:spacing w:val="2"/>
                                <w:sz w:val="24"/>
                              </w:rPr>
                              <w:t xml:space="preserve"> </w:t>
                            </w:r>
                            <w:r>
                              <w:rPr>
                                <w:spacing w:val="-1"/>
                                <w:sz w:val="24"/>
                              </w:rPr>
                              <w:t>умение</w:t>
                            </w:r>
                            <w:r>
                              <w:rPr>
                                <w:spacing w:val="22"/>
                                <w:sz w:val="24"/>
                              </w:rPr>
                              <w:t xml:space="preserve"> </w:t>
                            </w:r>
                            <w:r>
                              <w:rPr>
                                <w:spacing w:val="-1"/>
                                <w:sz w:val="24"/>
                              </w:rPr>
                              <w:t>справляться</w:t>
                            </w:r>
                            <w:r>
                              <w:rPr>
                                <w:sz w:val="24"/>
                              </w:rPr>
                              <w:t xml:space="preserve"> с</w:t>
                            </w:r>
                            <w:r>
                              <w:rPr>
                                <w:spacing w:val="28"/>
                                <w:sz w:val="24"/>
                              </w:rPr>
                              <w:t xml:space="preserve"> </w:t>
                            </w:r>
                            <w:r>
                              <w:rPr>
                                <w:spacing w:val="-1"/>
                                <w:sz w:val="24"/>
                              </w:rPr>
                              <w:t>собственными</w:t>
                            </w:r>
                            <w:r>
                              <w:rPr>
                                <w:spacing w:val="1"/>
                                <w:sz w:val="24"/>
                              </w:rPr>
                              <w:t xml:space="preserve"> </w:t>
                            </w:r>
                            <w:r>
                              <w:rPr>
                                <w:sz w:val="24"/>
                              </w:rPr>
                              <w:t>эмоциями)</w:t>
                            </w:r>
                          </w:p>
                        </w:txbxContent>
                      </wps:txbx>
                      <wps:bodyPr rot="0" vert="horz" wrap="square" lIns="0" tIns="0" rIns="0" bIns="0" anchor="t" anchorCtr="0" upright="1">
                        <a:noAutofit/>
                      </wps:bodyPr>
                    </wps:wsp>
                  </a:graphicData>
                </a:graphic>
              </wp:inline>
            </w:drawing>
          </mc:Choice>
          <mc:Fallback>
            <w:pict>
              <v:shape id="Поле 12" o:spid="_x0000_s1030" type="#_x0000_t202" style="width:161.55pt;height:6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" filled="f">
                <v:textbox inset="0,0,0,0">
                  <w:txbxContent>
                    <w:p w:rsidR="00C30043" w:rsidRDefault="00C30043" w:rsidP="00A6557C">
                      <w:pPr>
                        <w:spacing w:before="79" w:line="235" w:lineRule="auto"/>
                        <w:ind w:left="293" w:right="291" w:hanging="1"/>
                        <w:jc w:val="center"/>
                        <w:rPr>
                          <w:sz w:val="24"/>
                          <w:szCs w:val="24"/>
                        </w:rPr>
                      </w:pPr>
                      <w:r>
                        <w:rPr>
                          <w:b/>
                          <w:i/>
                          <w:spacing w:val="-1"/>
                          <w:sz w:val="24"/>
                        </w:rPr>
                        <w:t>Эмоциональные</w:t>
                      </w:r>
                      <w:r>
                        <w:rPr>
                          <w:b/>
                          <w:i/>
                          <w:spacing w:val="21"/>
                          <w:sz w:val="24"/>
                        </w:rPr>
                        <w:t xml:space="preserve"> </w:t>
                      </w:r>
                      <w:r>
                        <w:rPr>
                          <w:sz w:val="24"/>
                        </w:rPr>
                        <w:t>(психогигиена,</w:t>
                      </w:r>
                      <w:r>
                        <w:rPr>
                          <w:spacing w:val="2"/>
                          <w:sz w:val="24"/>
                        </w:rPr>
                        <w:t xml:space="preserve"> </w:t>
                      </w:r>
                      <w:r>
                        <w:rPr>
                          <w:spacing w:val="-1"/>
                          <w:sz w:val="24"/>
                        </w:rPr>
                        <w:t>умение</w:t>
                      </w:r>
                      <w:r>
                        <w:rPr>
                          <w:spacing w:val="22"/>
                          <w:sz w:val="24"/>
                        </w:rPr>
                        <w:t xml:space="preserve"> </w:t>
                      </w:r>
                      <w:r>
                        <w:rPr>
                          <w:spacing w:val="-1"/>
                          <w:sz w:val="24"/>
                        </w:rPr>
                        <w:t>справляться</w:t>
                      </w:r>
                      <w:r>
                        <w:rPr>
                          <w:sz w:val="24"/>
                        </w:rPr>
                        <w:t xml:space="preserve"> с</w:t>
                      </w:r>
                      <w:r>
                        <w:rPr>
                          <w:spacing w:val="28"/>
                          <w:sz w:val="24"/>
                        </w:rPr>
                        <w:t xml:space="preserve"> </w:t>
                      </w:r>
                      <w:r>
                        <w:rPr>
                          <w:spacing w:val="-1"/>
                          <w:sz w:val="24"/>
                        </w:rPr>
                        <w:t>собственными</w:t>
                      </w:r>
                      <w:r>
                        <w:rPr>
                          <w:spacing w:val="1"/>
                          <w:sz w:val="24"/>
                        </w:rPr>
                        <w:t xml:space="preserve"> </w:t>
                      </w:r>
                      <w:r>
                        <w:rPr>
                          <w:sz w:val="24"/>
                        </w:rPr>
                        <w:t>эмоциями)</w:t>
                      </w:r>
                    </w:p>
                  </w:txbxContent>
                </v:textbox>
                <w10:anchorlock/>
              </v:shape>
            </w:pict>
          </mc:Fallback>
        </mc:AlternateContent>
      </w:r>
    </w:p>
    <w:p w:rsidR="00B171FD" w:rsidRDefault="00A6557C" w:rsidP="00692788">
      <w:pPr>
        <w:widowControl/>
        <w:autoSpaceDE/>
        <w:adjustRightInd/>
        <w:spacing w:line="100" w:lineRule="atLeast"/>
        <w:rPr>
          <w:bCs/>
          <w:sz w:val="24"/>
          <w:szCs w:val="24"/>
        </w:rPr>
      </w:pPr>
      <w:r w:rsidRPr="004151FA">
        <w:rPr>
          <w:bCs/>
          <w:sz w:val="24"/>
          <w:szCs w:val="24"/>
        </w:rPr>
        <w:tab/>
      </w:r>
    </w:p>
    <w:p w:rsidR="00B171FD" w:rsidRDefault="00B171FD" w:rsidP="00692788">
      <w:pPr>
        <w:widowControl/>
        <w:autoSpaceDE/>
        <w:adjustRightInd/>
        <w:spacing w:line="100" w:lineRule="atLeast"/>
        <w:rPr>
          <w:bCs/>
          <w:sz w:val="24"/>
          <w:szCs w:val="24"/>
        </w:rPr>
      </w:pPr>
    </w:p>
    <w:p w:rsidR="00B171FD" w:rsidRDefault="00B171FD" w:rsidP="00692788">
      <w:pPr>
        <w:widowControl/>
        <w:autoSpaceDE/>
        <w:adjustRightInd/>
        <w:spacing w:line="100" w:lineRule="atLeast"/>
        <w:rPr>
          <w:bCs/>
          <w:sz w:val="24"/>
          <w:szCs w:val="24"/>
        </w:rPr>
      </w:pPr>
    </w:p>
    <w:p w:rsidR="00B171FD" w:rsidRDefault="00B171FD" w:rsidP="00692788">
      <w:pPr>
        <w:widowControl/>
        <w:autoSpaceDE/>
        <w:adjustRightInd/>
        <w:spacing w:line="100" w:lineRule="atLeast"/>
        <w:rPr>
          <w:bCs/>
          <w:sz w:val="24"/>
          <w:szCs w:val="24"/>
        </w:rPr>
      </w:pPr>
    </w:p>
    <w:p w:rsidR="00B171FD" w:rsidRDefault="00B171FD" w:rsidP="00692788">
      <w:pPr>
        <w:widowControl/>
        <w:autoSpaceDE/>
        <w:adjustRightInd/>
        <w:spacing w:line="100" w:lineRule="atLeast"/>
        <w:rPr>
          <w:bCs/>
          <w:sz w:val="24"/>
          <w:szCs w:val="24"/>
        </w:rPr>
      </w:pPr>
    </w:p>
    <w:p w:rsidR="00B171FD" w:rsidRDefault="00B171FD" w:rsidP="00692788">
      <w:pPr>
        <w:widowControl/>
        <w:autoSpaceDE/>
        <w:adjustRightInd/>
        <w:spacing w:line="100" w:lineRule="atLeast"/>
        <w:rPr>
          <w:bCs/>
          <w:sz w:val="24"/>
          <w:szCs w:val="24"/>
        </w:rPr>
      </w:pPr>
    </w:p>
    <w:p w:rsidR="00B171FD" w:rsidRPr="00667211" w:rsidRDefault="00B171FD" w:rsidP="00692788">
      <w:pPr>
        <w:pStyle w:val="ac"/>
        <w:spacing w:line="360" w:lineRule="auto"/>
        <w:rPr>
          <w:b/>
          <w:color w:val="000000"/>
          <w:spacing w:val="-4"/>
          <w:sz w:val="24"/>
          <w:szCs w:val="24"/>
        </w:rPr>
      </w:pPr>
      <w:r w:rsidRPr="00667211">
        <w:rPr>
          <w:b/>
          <w:color w:val="000000"/>
          <w:spacing w:val="-4"/>
          <w:sz w:val="24"/>
          <w:szCs w:val="24"/>
        </w:rPr>
        <w:t>Режим учебно-тренировочной работы  в спортивно-оздоровительных группах</w:t>
      </w:r>
    </w:p>
    <w:tbl>
      <w:tblPr>
        <w:tblW w:w="0" w:type="auto"/>
        <w:jc w:val="center"/>
        <w:tblInd w:w="-3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2080"/>
        <w:gridCol w:w="2126"/>
        <w:gridCol w:w="1934"/>
        <w:gridCol w:w="2744"/>
      </w:tblGrid>
      <w:tr w:rsidR="00B171FD" w:rsidRPr="00667211" w:rsidTr="00ED62A5">
        <w:trPr>
          <w:jc w:val="center"/>
        </w:trPr>
        <w:tc>
          <w:tcPr>
            <w:tcW w:w="1141" w:type="dxa"/>
          </w:tcPr>
          <w:p w:rsidR="00B171FD" w:rsidRPr="00667211" w:rsidRDefault="00B171FD" w:rsidP="00692788">
            <w:pPr>
              <w:rPr>
                <w:color w:val="000000"/>
                <w:spacing w:val="-4"/>
                <w:sz w:val="24"/>
                <w:szCs w:val="24"/>
              </w:rPr>
            </w:pPr>
            <w:r w:rsidRPr="00667211">
              <w:rPr>
                <w:color w:val="000000"/>
                <w:spacing w:val="-4"/>
                <w:sz w:val="24"/>
                <w:szCs w:val="24"/>
              </w:rPr>
              <w:t>Год обучения</w:t>
            </w:r>
          </w:p>
        </w:tc>
        <w:tc>
          <w:tcPr>
            <w:tcW w:w="2080" w:type="dxa"/>
          </w:tcPr>
          <w:p w:rsidR="00B171FD" w:rsidRPr="00667211" w:rsidRDefault="00B171FD" w:rsidP="00692788">
            <w:pPr>
              <w:rPr>
                <w:color w:val="000000"/>
                <w:spacing w:val="-4"/>
                <w:sz w:val="24"/>
                <w:szCs w:val="24"/>
              </w:rPr>
            </w:pPr>
            <w:r w:rsidRPr="00667211">
              <w:rPr>
                <w:color w:val="000000"/>
                <w:spacing w:val="-4"/>
                <w:sz w:val="24"/>
                <w:szCs w:val="24"/>
              </w:rPr>
              <w:t>Минимальный</w:t>
            </w:r>
          </w:p>
          <w:p w:rsidR="00B171FD" w:rsidRPr="00667211" w:rsidRDefault="00B171FD" w:rsidP="00692788">
            <w:pPr>
              <w:rPr>
                <w:color w:val="000000"/>
                <w:spacing w:val="-4"/>
                <w:sz w:val="24"/>
                <w:szCs w:val="24"/>
              </w:rPr>
            </w:pPr>
            <w:r w:rsidRPr="00667211">
              <w:rPr>
                <w:color w:val="000000"/>
                <w:spacing w:val="-4"/>
                <w:sz w:val="24"/>
                <w:szCs w:val="24"/>
              </w:rPr>
              <w:t>возраст для зачисления</w:t>
            </w:r>
          </w:p>
        </w:tc>
        <w:tc>
          <w:tcPr>
            <w:tcW w:w="2126" w:type="dxa"/>
          </w:tcPr>
          <w:p w:rsidR="00B171FD" w:rsidRPr="00667211" w:rsidRDefault="00B171FD" w:rsidP="00692788">
            <w:pPr>
              <w:rPr>
                <w:color w:val="000000"/>
                <w:spacing w:val="-4"/>
                <w:sz w:val="24"/>
                <w:szCs w:val="24"/>
              </w:rPr>
            </w:pPr>
            <w:r w:rsidRPr="00667211">
              <w:rPr>
                <w:color w:val="000000"/>
                <w:spacing w:val="-4"/>
                <w:sz w:val="24"/>
                <w:szCs w:val="24"/>
              </w:rPr>
              <w:t>Минимальное число учащихся в группе</w:t>
            </w:r>
          </w:p>
        </w:tc>
        <w:tc>
          <w:tcPr>
            <w:tcW w:w="1934" w:type="dxa"/>
          </w:tcPr>
          <w:p w:rsidR="00B171FD" w:rsidRPr="00667211" w:rsidRDefault="00B171FD" w:rsidP="00692788">
            <w:pPr>
              <w:rPr>
                <w:color w:val="000000"/>
                <w:spacing w:val="-4"/>
                <w:sz w:val="24"/>
                <w:szCs w:val="24"/>
              </w:rPr>
            </w:pPr>
            <w:r w:rsidRPr="00667211">
              <w:rPr>
                <w:color w:val="000000"/>
                <w:spacing w:val="-4"/>
                <w:sz w:val="24"/>
                <w:szCs w:val="24"/>
              </w:rPr>
              <w:t>Количество</w:t>
            </w:r>
          </w:p>
          <w:p w:rsidR="00B171FD" w:rsidRPr="00667211" w:rsidRDefault="00B171FD" w:rsidP="00692788">
            <w:pPr>
              <w:rPr>
                <w:color w:val="000000"/>
                <w:spacing w:val="-4"/>
                <w:sz w:val="24"/>
                <w:szCs w:val="24"/>
              </w:rPr>
            </w:pPr>
            <w:r w:rsidRPr="00667211">
              <w:rPr>
                <w:color w:val="000000"/>
                <w:spacing w:val="-4"/>
                <w:sz w:val="24"/>
                <w:szCs w:val="24"/>
              </w:rPr>
              <w:t>учебных часов в неделю</w:t>
            </w:r>
          </w:p>
        </w:tc>
        <w:tc>
          <w:tcPr>
            <w:tcW w:w="2744" w:type="dxa"/>
          </w:tcPr>
          <w:p w:rsidR="00B171FD" w:rsidRPr="00667211" w:rsidRDefault="00B171FD" w:rsidP="00692788">
            <w:pPr>
              <w:rPr>
                <w:color w:val="000000"/>
                <w:spacing w:val="-4"/>
                <w:sz w:val="24"/>
                <w:szCs w:val="24"/>
              </w:rPr>
            </w:pPr>
            <w:r w:rsidRPr="00667211">
              <w:rPr>
                <w:color w:val="000000"/>
                <w:spacing w:val="-4"/>
                <w:sz w:val="24"/>
                <w:szCs w:val="24"/>
              </w:rPr>
              <w:t>Требования</w:t>
            </w:r>
          </w:p>
          <w:p w:rsidR="00B171FD" w:rsidRPr="00667211" w:rsidRDefault="00B171FD" w:rsidP="00692788">
            <w:pPr>
              <w:rPr>
                <w:color w:val="000000"/>
                <w:spacing w:val="-4"/>
                <w:sz w:val="24"/>
                <w:szCs w:val="24"/>
              </w:rPr>
            </w:pPr>
            <w:r w:rsidRPr="00667211">
              <w:rPr>
                <w:color w:val="000000"/>
                <w:spacing w:val="-4"/>
                <w:sz w:val="24"/>
                <w:szCs w:val="24"/>
              </w:rPr>
              <w:t>по физической  и технической подготовке на конец года</w:t>
            </w:r>
          </w:p>
        </w:tc>
      </w:tr>
      <w:tr w:rsidR="00B171FD" w:rsidRPr="00667211" w:rsidTr="00ED62A5">
        <w:trPr>
          <w:jc w:val="center"/>
        </w:trPr>
        <w:tc>
          <w:tcPr>
            <w:tcW w:w="1141" w:type="dxa"/>
          </w:tcPr>
          <w:p w:rsidR="00B171FD" w:rsidRPr="00667211" w:rsidRDefault="00B171FD" w:rsidP="00692788">
            <w:pPr>
              <w:rPr>
                <w:spacing w:val="-4"/>
                <w:sz w:val="24"/>
                <w:szCs w:val="24"/>
              </w:rPr>
            </w:pPr>
            <w:r w:rsidRPr="00667211">
              <w:rPr>
                <w:spacing w:val="-4"/>
                <w:sz w:val="24"/>
                <w:szCs w:val="24"/>
              </w:rPr>
              <w:t>1</w:t>
            </w:r>
          </w:p>
        </w:tc>
        <w:tc>
          <w:tcPr>
            <w:tcW w:w="2080" w:type="dxa"/>
          </w:tcPr>
          <w:p w:rsidR="00B171FD" w:rsidRPr="00667211" w:rsidRDefault="00B171FD" w:rsidP="00692788">
            <w:pPr>
              <w:rPr>
                <w:spacing w:val="-4"/>
                <w:sz w:val="24"/>
                <w:szCs w:val="24"/>
              </w:rPr>
            </w:pPr>
            <w:r>
              <w:rPr>
                <w:spacing w:val="-4"/>
                <w:sz w:val="24"/>
                <w:szCs w:val="24"/>
              </w:rPr>
              <w:t>7-8</w:t>
            </w:r>
          </w:p>
        </w:tc>
        <w:tc>
          <w:tcPr>
            <w:tcW w:w="2126" w:type="dxa"/>
          </w:tcPr>
          <w:p w:rsidR="00B171FD" w:rsidRPr="00667211" w:rsidRDefault="00B171FD" w:rsidP="00692788">
            <w:pPr>
              <w:rPr>
                <w:spacing w:val="-4"/>
                <w:sz w:val="24"/>
                <w:szCs w:val="24"/>
              </w:rPr>
            </w:pPr>
            <w:r w:rsidRPr="00667211">
              <w:rPr>
                <w:spacing w:val="-4"/>
                <w:sz w:val="24"/>
                <w:szCs w:val="24"/>
              </w:rPr>
              <w:t>15</w:t>
            </w:r>
          </w:p>
        </w:tc>
        <w:tc>
          <w:tcPr>
            <w:tcW w:w="1934" w:type="dxa"/>
          </w:tcPr>
          <w:p w:rsidR="00B171FD" w:rsidRPr="00667211" w:rsidRDefault="00B171FD" w:rsidP="00692788">
            <w:pPr>
              <w:rPr>
                <w:spacing w:val="-4"/>
                <w:sz w:val="24"/>
                <w:szCs w:val="24"/>
              </w:rPr>
            </w:pPr>
            <w:r w:rsidRPr="00667211">
              <w:rPr>
                <w:spacing w:val="-4"/>
                <w:sz w:val="24"/>
                <w:szCs w:val="24"/>
              </w:rPr>
              <w:t>6</w:t>
            </w:r>
          </w:p>
        </w:tc>
        <w:tc>
          <w:tcPr>
            <w:tcW w:w="2744" w:type="dxa"/>
          </w:tcPr>
          <w:p w:rsidR="00B171FD" w:rsidRPr="00667211" w:rsidRDefault="00B171FD" w:rsidP="00692788">
            <w:pPr>
              <w:rPr>
                <w:spacing w:val="-4"/>
                <w:sz w:val="24"/>
                <w:szCs w:val="24"/>
              </w:rPr>
            </w:pPr>
            <w:r w:rsidRPr="00667211">
              <w:rPr>
                <w:spacing w:val="-4"/>
                <w:sz w:val="24"/>
                <w:szCs w:val="24"/>
              </w:rPr>
              <w:t>Выполнение нормативов по ОФП</w:t>
            </w:r>
          </w:p>
        </w:tc>
      </w:tr>
      <w:tr w:rsidR="00B171FD" w:rsidRPr="00667211" w:rsidTr="00ED62A5">
        <w:trPr>
          <w:jc w:val="center"/>
        </w:trPr>
        <w:tc>
          <w:tcPr>
            <w:tcW w:w="1141" w:type="dxa"/>
          </w:tcPr>
          <w:p w:rsidR="00B171FD" w:rsidRPr="00667211" w:rsidRDefault="00B171FD" w:rsidP="00692788">
            <w:pPr>
              <w:rPr>
                <w:spacing w:val="-4"/>
                <w:sz w:val="24"/>
                <w:szCs w:val="24"/>
              </w:rPr>
            </w:pPr>
            <w:r w:rsidRPr="00667211">
              <w:rPr>
                <w:spacing w:val="-4"/>
                <w:sz w:val="24"/>
                <w:szCs w:val="24"/>
              </w:rPr>
              <w:t>2</w:t>
            </w:r>
          </w:p>
        </w:tc>
        <w:tc>
          <w:tcPr>
            <w:tcW w:w="2080" w:type="dxa"/>
          </w:tcPr>
          <w:p w:rsidR="00B171FD" w:rsidRPr="00667211" w:rsidRDefault="00B171FD" w:rsidP="00692788">
            <w:pPr>
              <w:rPr>
                <w:spacing w:val="-4"/>
                <w:sz w:val="24"/>
                <w:szCs w:val="24"/>
              </w:rPr>
            </w:pPr>
            <w:r w:rsidRPr="00667211">
              <w:rPr>
                <w:spacing w:val="-4"/>
                <w:sz w:val="24"/>
                <w:szCs w:val="24"/>
              </w:rPr>
              <w:t>9-1</w:t>
            </w:r>
            <w:r>
              <w:rPr>
                <w:spacing w:val="-4"/>
                <w:sz w:val="24"/>
                <w:szCs w:val="24"/>
              </w:rPr>
              <w:t>0</w:t>
            </w:r>
          </w:p>
        </w:tc>
        <w:tc>
          <w:tcPr>
            <w:tcW w:w="2126" w:type="dxa"/>
          </w:tcPr>
          <w:p w:rsidR="00B171FD" w:rsidRPr="00667211" w:rsidRDefault="00B171FD" w:rsidP="00692788">
            <w:pPr>
              <w:rPr>
                <w:spacing w:val="-4"/>
                <w:sz w:val="24"/>
                <w:szCs w:val="24"/>
              </w:rPr>
            </w:pPr>
            <w:r w:rsidRPr="00667211">
              <w:rPr>
                <w:spacing w:val="-4"/>
                <w:sz w:val="24"/>
                <w:szCs w:val="24"/>
              </w:rPr>
              <w:t>15</w:t>
            </w:r>
          </w:p>
        </w:tc>
        <w:tc>
          <w:tcPr>
            <w:tcW w:w="1934" w:type="dxa"/>
          </w:tcPr>
          <w:p w:rsidR="00B171FD" w:rsidRPr="00667211" w:rsidRDefault="00B171FD" w:rsidP="00692788">
            <w:pPr>
              <w:rPr>
                <w:spacing w:val="-4"/>
                <w:sz w:val="24"/>
                <w:szCs w:val="24"/>
              </w:rPr>
            </w:pPr>
            <w:r w:rsidRPr="00667211">
              <w:rPr>
                <w:spacing w:val="-4"/>
                <w:sz w:val="24"/>
                <w:szCs w:val="24"/>
              </w:rPr>
              <w:t>6</w:t>
            </w:r>
          </w:p>
        </w:tc>
        <w:tc>
          <w:tcPr>
            <w:tcW w:w="2744" w:type="dxa"/>
          </w:tcPr>
          <w:p w:rsidR="00B171FD" w:rsidRPr="00667211" w:rsidRDefault="00B171FD" w:rsidP="00692788">
            <w:pPr>
              <w:rPr>
                <w:spacing w:val="-4"/>
                <w:sz w:val="24"/>
                <w:szCs w:val="24"/>
              </w:rPr>
            </w:pPr>
            <w:r w:rsidRPr="00667211">
              <w:rPr>
                <w:spacing w:val="-4"/>
                <w:sz w:val="24"/>
                <w:szCs w:val="24"/>
              </w:rPr>
              <w:t>Выполнение нормативов по ОФП</w:t>
            </w:r>
            <w:proofErr w:type="gramStart"/>
            <w:r w:rsidRPr="00667211">
              <w:rPr>
                <w:spacing w:val="-4"/>
                <w:sz w:val="24"/>
                <w:szCs w:val="24"/>
              </w:rPr>
              <w:t>,С</w:t>
            </w:r>
            <w:proofErr w:type="gramEnd"/>
            <w:r w:rsidRPr="00667211">
              <w:rPr>
                <w:spacing w:val="-4"/>
                <w:sz w:val="24"/>
                <w:szCs w:val="24"/>
              </w:rPr>
              <w:t>ФП и технической подготовке</w:t>
            </w:r>
          </w:p>
        </w:tc>
      </w:tr>
      <w:tr w:rsidR="00B171FD" w:rsidRPr="00667211" w:rsidTr="00ED62A5">
        <w:tblPrEx>
          <w:tblLook w:val="0000" w:firstRow="0" w:lastRow="0" w:firstColumn="0" w:lastColumn="0" w:noHBand="0" w:noVBand="0"/>
        </w:tblPrEx>
        <w:trPr>
          <w:trHeight w:val="484"/>
          <w:jc w:val="center"/>
        </w:trPr>
        <w:tc>
          <w:tcPr>
            <w:tcW w:w="1141" w:type="dxa"/>
          </w:tcPr>
          <w:p w:rsidR="00B171FD" w:rsidRPr="00667211" w:rsidRDefault="00B171FD" w:rsidP="00692788">
            <w:pPr>
              <w:rPr>
                <w:spacing w:val="-4"/>
                <w:sz w:val="24"/>
                <w:szCs w:val="24"/>
              </w:rPr>
            </w:pPr>
            <w:r w:rsidRPr="00667211">
              <w:rPr>
                <w:spacing w:val="-4"/>
                <w:sz w:val="24"/>
                <w:szCs w:val="24"/>
              </w:rPr>
              <w:t>3</w:t>
            </w:r>
          </w:p>
        </w:tc>
        <w:tc>
          <w:tcPr>
            <w:tcW w:w="2080" w:type="dxa"/>
          </w:tcPr>
          <w:p w:rsidR="00B171FD" w:rsidRPr="00667211" w:rsidRDefault="00B171FD" w:rsidP="00692788">
            <w:pPr>
              <w:rPr>
                <w:spacing w:val="-4"/>
                <w:sz w:val="24"/>
                <w:szCs w:val="24"/>
              </w:rPr>
            </w:pPr>
            <w:r>
              <w:rPr>
                <w:spacing w:val="-4"/>
                <w:sz w:val="24"/>
                <w:szCs w:val="24"/>
              </w:rPr>
              <w:t>11</w:t>
            </w:r>
            <w:r w:rsidRPr="00667211">
              <w:rPr>
                <w:spacing w:val="-4"/>
                <w:sz w:val="24"/>
                <w:szCs w:val="24"/>
              </w:rPr>
              <w:t>-1</w:t>
            </w:r>
            <w:r>
              <w:rPr>
                <w:spacing w:val="-4"/>
                <w:sz w:val="24"/>
                <w:szCs w:val="24"/>
              </w:rPr>
              <w:t>3</w:t>
            </w:r>
          </w:p>
        </w:tc>
        <w:tc>
          <w:tcPr>
            <w:tcW w:w="2126" w:type="dxa"/>
          </w:tcPr>
          <w:p w:rsidR="00B171FD" w:rsidRPr="00667211" w:rsidRDefault="00B171FD" w:rsidP="00692788">
            <w:pPr>
              <w:rPr>
                <w:spacing w:val="-4"/>
                <w:sz w:val="24"/>
                <w:szCs w:val="24"/>
              </w:rPr>
            </w:pPr>
            <w:r w:rsidRPr="00667211">
              <w:rPr>
                <w:spacing w:val="-4"/>
                <w:sz w:val="24"/>
                <w:szCs w:val="24"/>
              </w:rPr>
              <w:t>15</w:t>
            </w:r>
          </w:p>
        </w:tc>
        <w:tc>
          <w:tcPr>
            <w:tcW w:w="1934" w:type="dxa"/>
          </w:tcPr>
          <w:p w:rsidR="00B171FD" w:rsidRPr="00667211" w:rsidRDefault="00B171FD" w:rsidP="00692788">
            <w:pPr>
              <w:rPr>
                <w:spacing w:val="-4"/>
                <w:sz w:val="24"/>
                <w:szCs w:val="24"/>
              </w:rPr>
            </w:pPr>
            <w:r w:rsidRPr="00667211">
              <w:rPr>
                <w:spacing w:val="-4"/>
                <w:sz w:val="24"/>
                <w:szCs w:val="24"/>
              </w:rPr>
              <w:t>6</w:t>
            </w:r>
          </w:p>
        </w:tc>
        <w:tc>
          <w:tcPr>
            <w:tcW w:w="2744" w:type="dxa"/>
          </w:tcPr>
          <w:p w:rsidR="00B171FD" w:rsidRPr="00667211" w:rsidRDefault="00B171FD" w:rsidP="00692788">
            <w:pPr>
              <w:rPr>
                <w:spacing w:val="-4"/>
                <w:sz w:val="24"/>
                <w:szCs w:val="24"/>
              </w:rPr>
            </w:pPr>
            <w:r w:rsidRPr="00667211">
              <w:rPr>
                <w:spacing w:val="-4"/>
                <w:sz w:val="24"/>
                <w:szCs w:val="24"/>
              </w:rPr>
              <w:t>Выполнение нормативов по ОФП</w:t>
            </w:r>
            <w:proofErr w:type="gramStart"/>
            <w:r w:rsidRPr="00667211">
              <w:rPr>
                <w:spacing w:val="-4"/>
                <w:sz w:val="24"/>
                <w:szCs w:val="24"/>
              </w:rPr>
              <w:t>,С</w:t>
            </w:r>
            <w:proofErr w:type="gramEnd"/>
            <w:r w:rsidRPr="00667211">
              <w:rPr>
                <w:spacing w:val="-4"/>
                <w:sz w:val="24"/>
                <w:szCs w:val="24"/>
              </w:rPr>
              <w:t>ФП и технической подготовке</w:t>
            </w:r>
          </w:p>
        </w:tc>
      </w:tr>
    </w:tbl>
    <w:p w:rsidR="00B171FD" w:rsidRDefault="00B171FD" w:rsidP="00692788">
      <w:pPr>
        <w:widowControl/>
        <w:autoSpaceDE/>
        <w:adjustRightInd/>
        <w:spacing w:line="100" w:lineRule="atLeast"/>
        <w:rPr>
          <w:bCs/>
          <w:sz w:val="24"/>
          <w:szCs w:val="24"/>
        </w:rPr>
      </w:pPr>
    </w:p>
    <w:p w:rsidR="00ED62A5" w:rsidRDefault="00ED62A5" w:rsidP="00692788">
      <w:pPr>
        <w:spacing w:line="360" w:lineRule="auto"/>
        <w:outlineLvl w:val="2"/>
        <w:rPr>
          <w:b/>
          <w:color w:val="FF0000"/>
          <w:sz w:val="24"/>
          <w:szCs w:val="24"/>
        </w:rPr>
      </w:pPr>
    </w:p>
    <w:p w:rsidR="00ED62A5" w:rsidRDefault="00ED62A5" w:rsidP="00692788">
      <w:pPr>
        <w:spacing w:line="360" w:lineRule="auto"/>
        <w:outlineLvl w:val="2"/>
        <w:rPr>
          <w:b/>
          <w:color w:val="FF0000"/>
          <w:sz w:val="24"/>
          <w:szCs w:val="24"/>
        </w:rPr>
      </w:pPr>
    </w:p>
    <w:p w:rsidR="00870CBE" w:rsidRDefault="00870CBE" w:rsidP="00692788">
      <w:pPr>
        <w:spacing w:line="360" w:lineRule="auto"/>
        <w:outlineLvl w:val="2"/>
        <w:rPr>
          <w:b/>
          <w:color w:val="FF0000"/>
          <w:sz w:val="24"/>
          <w:szCs w:val="24"/>
        </w:rPr>
      </w:pPr>
    </w:p>
    <w:p w:rsidR="00B171FD" w:rsidRPr="00870CBE" w:rsidRDefault="00B171FD" w:rsidP="00692788">
      <w:pPr>
        <w:spacing w:line="360" w:lineRule="auto"/>
        <w:outlineLvl w:val="2"/>
        <w:rPr>
          <w:b/>
          <w:sz w:val="24"/>
          <w:szCs w:val="24"/>
        </w:rPr>
      </w:pPr>
      <w:r w:rsidRPr="00870CBE">
        <w:rPr>
          <w:b/>
          <w:sz w:val="24"/>
          <w:szCs w:val="24"/>
        </w:rPr>
        <w:t>Календарный учебный график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10"/>
      </w:tblGrid>
      <w:tr w:rsidR="00B171FD" w:rsidRPr="00667211" w:rsidTr="00ED62A5">
        <w:tc>
          <w:tcPr>
            <w:tcW w:w="2660" w:type="dxa"/>
            <w:tcBorders>
              <w:top w:val="single" w:sz="4" w:space="0" w:color="auto"/>
              <w:left w:val="single" w:sz="4" w:space="0" w:color="auto"/>
              <w:bottom w:val="single" w:sz="4" w:space="0" w:color="auto"/>
              <w:right w:val="single" w:sz="4" w:space="0" w:color="auto"/>
            </w:tcBorders>
            <w:hideMark/>
          </w:tcPr>
          <w:p w:rsidR="00B171FD" w:rsidRPr="00667211" w:rsidRDefault="00B171FD" w:rsidP="00692788">
            <w:pPr>
              <w:spacing w:line="360" w:lineRule="auto"/>
              <w:rPr>
                <w:b/>
                <w:i/>
                <w:sz w:val="24"/>
                <w:szCs w:val="24"/>
              </w:rPr>
            </w:pPr>
            <w:r w:rsidRPr="00667211">
              <w:rPr>
                <w:b/>
                <w:i/>
                <w:sz w:val="24"/>
                <w:szCs w:val="24"/>
              </w:rPr>
              <w:t>Начало учебного года</w:t>
            </w:r>
          </w:p>
        </w:tc>
        <w:tc>
          <w:tcPr>
            <w:tcW w:w="6910" w:type="dxa"/>
            <w:tcBorders>
              <w:top w:val="single" w:sz="4" w:space="0" w:color="auto"/>
              <w:left w:val="single" w:sz="4" w:space="0" w:color="auto"/>
              <w:bottom w:val="single" w:sz="4" w:space="0" w:color="auto"/>
              <w:right w:val="single" w:sz="4" w:space="0" w:color="auto"/>
            </w:tcBorders>
            <w:hideMark/>
          </w:tcPr>
          <w:p w:rsidR="00B171FD" w:rsidRPr="00667211" w:rsidRDefault="00B171FD" w:rsidP="00692788">
            <w:pPr>
              <w:spacing w:line="360" w:lineRule="auto"/>
              <w:rPr>
                <w:sz w:val="24"/>
                <w:szCs w:val="24"/>
              </w:rPr>
            </w:pPr>
            <w:r w:rsidRPr="00667211">
              <w:rPr>
                <w:sz w:val="24"/>
                <w:szCs w:val="24"/>
              </w:rPr>
              <w:t xml:space="preserve">01 сентября </w:t>
            </w:r>
          </w:p>
        </w:tc>
      </w:tr>
      <w:tr w:rsidR="00B171FD" w:rsidRPr="00667211" w:rsidTr="00ED62A5">
        <w:tc>
          <w:tcPr>
            <w:tcW w:w="2660" w:type="dxa"/>
            <w:tcBorders>
              <w:top w:val="single" w:sz="4" w:space="0" w:color="auto"/>
              <w:left w:val="single" w:sz="4" w:space="0" w:color="auto"/>
              <w:bottom w:val="single" w:sz="4" w:space="0" w:color="auto"/>
              <w:right w:val="single" w:sz="4" w:space="0" w:color="auto"/>
            </w:tcBorders>
            <w:hideMark/>
          </w:tcPr>
          <w:p w:rsidR="00B171FD" w:rsidRPr="00667211" w:rsidRDefault="00B171FD" w:rsidP="00692788">
            <w:pPr>
              <w:rPr>
                <w:b/>
                <w:i/>
                <w:sz w:val="24"/>
                <w:szCs w:val="24"/>
              </w:rPr>
            </w:pPr>
            <w:r w:rsidRPr="00667211">
              <w:rPr>
                <w:b/>
                <w:i/>
                <w:sz w:val="24"/>
                <w:szCs w:val="24"/>
              </w:rPr>
              <w:t>Окончание учебного года</w:t>
            </w:r>
          </w:p>
        </w:tc>
        <w:tc>
          <w:tcPr>
            <w:tcW w:w="6910" w:type="dxa"/>
            <w:tcBorders>
              <w:top w:val="single" w:sz="4" w:space="0" w:color="auto"/>
              <w:left w:val="single" w:sz="4" w:space="0" w:color="auto"/>
              <w:bottom w:val="single" w:sz="4" w:space="0" w:color="auto"/>
              <w:right w:val="single" w:sz="4" w:space="0" w:color="auto"/>
            </w:tcBorders>
            <w:hideMark/>
          </w:tcPr>
          <w:p w:rsidR="00B171FD" w:rsidRPr="00667211" w:rsidRDefault="00B171FD" w:rsidP="00692788">
            <w:pPr>
              <w:spacing w:line="360" w:lineRule="auto"/>
              <w:rPr>
                <w:sz w:val="24"/>
                <w:szCs w:val="24"/>
              </w:rPr>
            </w:pPr>
            <w:r w:rsidRPr="00667211">
              <w:rPr>
                <w:sz w:val="24"/>
                <w:szCs w:val="24"/>
              </w:rPr>
              <w:t xml:space="preserve">31 мая </w:t>
            </w:r>
          </w:p>
        </w:tc>
      </w:tr>
      <w:tr w:rsidR="00B171FD" w:rsidRPr="00667211" w:rsidTr="00ED62A5">
        <w:tc>
          <w:tcPr>
            <w:tcW w:w="2660" w:type="dxa"/>
            <w:tcBorders>
              <w:top w:val="single" w:sz="4" w:space="0" w:color="auto"/>
              <w:left w:val="single" w:sz="4" w:space="0" w:color="auto"/>
              <w:bottom w:val="single" w:sz="4" w:space="0" w:color="auto"/>
              <w:right w:val="single" w:sz="4" w:space="0" w:color="auto"/>
            </w:tcBorders>
            <w:hideMark/>
          </w:tcPr>
          <w:p w:rsidR="00B171FD" w:rsidRPr="00667211" w:rsidRDefault="00B171FD" w:rsidP="00692788">
            <w:pPr>
              <w:rPr>
                <w:b/>
                <w:i/>
                <w:sz w:val="24"/>
                <w:szCs w:val="24"/>
              </w:rPr>
            </w:pPr>
            <w:r w:rsidRPr="00667211">
              <w:rPr>
                <w:b/>
                <w:i/>
                <w:sz w:val="24"/>
                <w:szCs w:val="24"/>
              </w:rPr>
              <w:lastRenderedPageBreak/>
              <w:t>Режим  работы</w:t>
            </w:r>
          </w:p>
        </w:tc>
        <w:tc>
          <w:tcPr>
            <w:tcW w:w="6910" w:type="dxa"/>
            <w:tcBorders>
              <w:top w:val="single" w:sz="4" w:space="0" w:color="auto"/>
              <w:left w:val="single" w:sz="4" w:space="0" w:color="auto"/>
              <w:bottom w:val="single" w:sz="4" w:space="0" w:color="auto"/>
              <w:right w:val="single" w:sz="4" w:space="0" w:color="auto"/>
            </w:tcBorders>
            <w:hideMark/>
          </w:tcPr>
          <w:p w:rsidR="00B171FD" w:rsidRPr="00667211" w:rsidRDefault="00B171FD" w:rsidP="00692788">
            <w:pPr>
              <w:spacing w:line="360" w:lineRule="auto"/>
              <w:rPr>
                <w:sz w:val="24"/>
                <w:szCs w:val="24"/>
              </w:rPr>
            </w:pPr>
            <w:r w:rsidRPr="00667211">
              <w:rPr>
                <w:sz w:val="24"/>
                <w:szCs w:val="24"/>
              </w:rPr>
              <w:t>Общее количество часов в год 234ч. (для одной группы)</w:t>
            </w:r>
          </w:p>
        </w:tc>
      </w:tr>
      <w:tr w:rsidR="00B171FD" w:rsidRPr="00667211" w:rsidTr="00ED62A5">
        <w:tc>
          <w:tcPr>
            <w:tcW w:w="2660" w:type="dxa"/>
            <w:tcBorders>
              <w:top w:val="single" w:sz="4" w:space="0" w:color="auto"/>
              <w:left w:val="single" w:sz="4" w:space="0" w:color="auto"/>
              <w:bottom w:val="single" w:sz="4" w:space="0" w:color="auto"/>
              <w:right w:val="single" w:sz="4" w:space="0" w:color="auto"/>
            </w:tcBorders>
            <w:hideMark/>
          </w:tcPr>
          <w:p w:rsidR="00B171FD" w:rsidRPr="00667211" w:rsidRDefault="00B171FD" w:rsidP="00692788">
            <w:pPr>
              <w:rPr>
                <w:b/>
                <w:i/>
                <w:sz w:val="24"/>
                <w:szCs w:val="24"/>
              </w:rPr>
            </w:pPr>
            <w:r w:rsidRPr="00667211">
              <w:rPr>
                <w:b/>
                <w:i/>
                <w:sz w:val="24"/>
                <w:szCs w:val="24"/>
              </w:rPr>
              <w:t xml:space="preserve">Объем </w:t>
            </w:r>
          </w:p>
          <w:p w:rsidR="00B171FD" w:rsidRPr="00667211" w:rsidRDefault="00B171FD" w:rsidP="00692788">
            <w:pPr>
              <w:rPr>
                <w:b/>
                <w:i/>
                <w:sz w:val="24"/>
                <w:szCs w:val="24"/>
              </w:rPr>
            </w:pPr>
            <w:r w:rsidRPr="00667211">
              <w:rPr>
                <w:b/>
                <w:i/>
                <w:sz w:val="24"/>
                <w:szCs w:val="24"/>
              </w:rPr>
              <w:t xml:space="preserve">учебно-тренировочной </w:t>
            </w:r>
          </w:p>
          <w:p w:rsidR="00B171FD" w:rsidRPr="00667211" w:rsidRDefault="00B171FD" w:rsidP="00692788">
            <w:pPr>
              <w:rPr>
                <w:b/>
                <w:i/>
                <w:sz w:val="24"/>
                <w:szCs w:val="24"/>
              </w:rPr>
            </w:pPr>
            <w:r w:rsidRPr="00667211">
              <w:rPr>
                <w:b/>
                <w:i/>
                <w:sz w:val="24"/>
                <w:szCs w:val="24"/>
              </w:rPr>
              <w:t xml:space="preserve">нагрузки в неделю </w:t>
            </w:r>
          </w:p>
          <w:p w:rsidR="00B171FD" w:rsidRPr="00667211" w:rsidRDefault="00B171FD" w:rsidP="00692788">
            <w:pPr>
              <w:rPr>
                <w:b/>
                <w:i/>
                <w:sz w:val="24"/>
                <w:szCs w:val="24"/>
              </w:rPr>
            </w:pPr>
            <w:r w:rsidRPr="00667211">
              <w:rPr>
                <w:b/>
                <w:i/>
                <w:sz w:val="24"/>
                <w:szCs w:val="24"/>
              </w:rPr>
              <w:t>(на одну группу)</w:t>
            </w:r>
          </w:p>
        </w:tc>
        <w:tc>
          <w:tcPr>
            <w:tcW w:w="6910" w:type="dxa"/>
            <w:tcBorders>
              <w:top w:val="single" w:sz="4" w:space="0" w:color="auto"/>
              <w:left w:val="single" w:sz="4" w:space="0" w:color="auto"/>
              <w:bottom w:val="single" w:sz="4" w:space="0" w:color="auto"/>
              <w:right w:val="single" w:sz="4" w:space="0" w:color="auto"/>
            </w:tcBorders>
          </w:tcPr>
          <w:p w:rsidR="00B171FD" w:rsidRPr="00667211" w:rsidRDefault="00B171FD" w:rsidP="00692788">
            <w:pPr>
              <w:spacing w:line="360" w:lineRule="auto"/>
              <w:rPr>
                <w:sz w:val="24"/>
                <w:szCs w:val="24"/>
              </w:rPr>
            </w:pPr>
            <w:r w:rsidRPr="00667211">
              <w:rPr>
                <w:sz w:val="24"/>
                <w:szCs w:val="24"/>
              </w:rPr>
              <w:t>Количество часов в неделю 6ч.</w:t>
            </w:r>
          </w:p>
        </w:tc>
      </w:tr>
      <w:tr w:rsidR="00B171FD" w:rsidRPr="00667211" w:rsidTr="00ED62A5">
        <w:tc>
          <w:tcPr>
            <w:tcW w:w="2660" w:type="dxa"/>
            <w:tcBorders>
              <w:top w:val="single" w:sz="4" w:space="0" w:color="auto"/>
              <w:left w:val="single" w:sz="4" w:space="0" w:color="auto"/>
              <w:bottom w:val="single" w:sz="4" w:space="0" w:color="auto"/>
              <w:right w:val="single" w:sz="4" w:space="0" w:color="auto"/>
            </w:tcBorders>
            <w:hideMark/>
          </w:tcPr>
          <w:p w:rsidR="00B171FD" w:rsidRPr="00667211" w:rsidRDefault="00B171FD" w:rsidP="00692788">
            <w:pPr>
              <w:rPr>
                <w:b/>
                <w:i/>
                <w:sz w:val="24"/>
                <w:szCs w:val="24"/>
              </w:rPr>
            </w:pPr>
            <w:r w:rsidRPr="00667211">
              <w:rPr>
                <w:b/>
                <w:i/>
                <w:sz w:val="24"/>
                <w:szCs w:val="24"/>
              </w:rPr>
              <w:t>Продолжительность одного  занятия</w:t>
            </w:r>
          </w:p>
        </w:tc>
        <w:tc>
          <w:tcPr>
            <w:tcW w:w="6910" w:type="dxa"/>
            <w:tcBorders>
              <w:top w:val="single" w:sz="4" w:space="0" w:color="auto"/>
              <w:left w:val="single" w:sz="4" w:space="0" w:color="auto"/>
              <w:bottom w:val="single" w:sz="4" w:space="0" w:color="auto"/>
              <w:right w:val="single" w:sz="4" w:space="0" w:color="auto"/>
            </w:tcBorders>
          </w:tcPr>
          <w:p w:rsidR="00B171FD" w:rsidRPr="00667211" w:rsidRDefault="00B171FD" w:rsidP="00692788">
            <w:pPr>
              <w:rPr>
                <w:sz w:val="24"/>
                <w:szCs w:val="24"/>
              </w:rPr>
            </w:pPr>
            <w:r w:rsidRPr="00667211">
              <w:rPr>
                <w:sz w:val="24"/>
                <w:szCs w:val="24"/>
              </w:rPr>
              <w:t xml:space="preserve">Продолжительность занятия – 2 </w:t>
            </w:r>
            <w:proofErr w:type="spellStart"/>
            <w:r w:rsidRPr="00667211">
              <w:rPr>
                <w:sz w:val="24"/>
                <w:szCs w:val="24"/>
              </w:rPr>
              <w:t>ак</w:t>
            </w:r>
            <w:proofErr w:type="spellEnd"/>
            <w:r w:rsidRPr="00667211">
              <w:rPr>
                <w:sz w:val="24"/>
                <w:szCs w:val="24"/>
              </w:rPr>
              <w:t>. часа по 45 минут.</w:t>
            </w:r>
          </w:p>
          <w:p w:rsidR="00B171FD" w:rsidRPr="00667211" w:rsidRDefault="00B171FD" w:rsidP="00692788">
            <w:pPr>
              <w:rPr>
                <w:rFonts w:eastAsia="Calibri"/>
                <w:sz w:val="24"/>
                <w:szCs w:val="24"/>
              </w:rPr>
            </w:pPr>
            <w:r w:rsidRPr="00667211">
              <w:rPr>
                <w:rFonts w:eastAsia="Calibri"/>
                <w:sz w:val="24"/>
                <w:szCs w:val="24"/>
              </w:rPr>
              <w:t xml:space="preserve">После 45 минут занятий организуется перерыв длительностью 10 минут для проветривания помещения и отдыха учащихся. </w:t>
            </w:r>
          </w:p>
          <w:p w:rsidR="00B171FD" w:rsidRPr="00667211" w:rsidRDefault="00B171FD" w:rsidP="00692788">
            <w:pPr>
              <w:rPr>
                <w:sz w:val="24"/>
                <w:szCs w:val="24"/>
              </w:rPr>
            </w:pPr>
            <w:r w:rsidRPr="00667211">
              <w:rPr>
                <w:sz w:val="24"/>
                <w:szCs w:val="24"/>
              </w:rPr>
              <w:t>Практическое занятие на местности, экскурсия в своем населенном пункте – 4 часа.</w:t>
            </w:r>
          </w:p>
          <w:p w:rsidR="00B171FD" w:rsidRPr="00667211" w:rsidRDefault="00B171FD" w:rsidP="00692788">
            <w:pPr>
              <w:rPr>
                <w:sz w:val="24"/>
                <w:szCs w:val="24"/>
              </w:rPr>
            </w:pPr>
            <w:r w:rsidRPr="00667211">
              <w:rPr>
                <w:sz w:val="24"/>
                <w:szCs w:val="24"/>
              </w:rPr>
              <w:t xml:space="preserve">Проведение одного дня похода, загородной экскурсии – 8 часов.  </w:t>
            </w:r>
          </w:p>
        </w:tc>
      </w:tr>
    </w:tbl>
    <w:p w:rsidR="00B171FD" w:rsidRPr="00667211" w:rsidRDefault="00B171FD" w:rsidP="00692788">
      <w:pPr>
        <w:spacing w:line="360" w:lineRule="auto"/>
        <w:rPr>
          <w:sz w:val="24"/>
          <w:szCs w:val="24"/>
        </w:rPr>
      </w:pPr>
    </w:p>
    <w:p w:rsidR="00B171FD" w:rsidRPr="00667211" w:rsidRDefault="00DA2C5E" w:rsidP="00692788">
      <w:pPr>
        <w:spacing w:line="360" w:lineRule="auto"/>
        <w:rPr>
          <w:b/>
          <w:sz w:val="24"/>
          <w:szCs w:val="24"/>
        </w:rPr>
      </w:pPr>
      <w:r>
        <w:rPr>
          <w:b/>
          <w:sz w:val="24"/>
          <w:szCs w:val="24"/>
        </w:rPr>
        <w:t>2.Учебн</w:t>
      </w:r>
      <w:proofErr w:type="gramStart"/>
      <w:r>
        <w:rPr>
          <w:b/>
          <w:sz w:val="24"/>
          <w:szCs w:val="24"/>
        </w:rPr>
        <w:t>о-</w:t>
      </w:r>
      <w:proofErr w:type="gramEnd"/>
      <w:r>
        <w:rPr>
          <w:b/>
          <w:sz w:val="24"/>
          <w:szCs w:val="24"/>
        </w:rPr>
        <w:t xml:space="preserve"> тематический </w:t>
      </w:r>
      <w:r w:rsidR="00B171FD" w:rsidRPr="00667211">
        <w:rPr>
          <w:b/>
          <w:sz w:val="24"/>
          <w:szCs w:val="24"/>
        </w:rPr>
        <w:t>план</w:t>
      </w:r>
    </w:p>
    <w:p w:rsidR="00B171FD" w:rsidRPr="003E02D5" w:rsidRDefault="00B171FD" w:rsidP="00692788">
      <w:pPr>
        <w:spacing w:line="360" w:lineRule="auto"/>
        <w:rPr>
          <w:b/>
          <w:sz w:val="24"/>
          <w:szCs w:val="24"/>
        </w:rPr>
      </w:pPr>
      <w:r w:rsidRPr="00667211">
        <w:rPr>
          <w:sz w:val="24"/>
          <w:szCs w:val="24"/>
        </w:rPr>
        <w:t xml:space="preserve"> </w:t>
      </w:r>
      <w:r w:rsidRPr="003E02D5">
        <w:rPr>
          <w:b/>
          <w:sz w:val="24"/>
          <w:szCs w:val="24"/>
        </w:rPr>
        <w:t>СОГ- 1 года обучения</w:t>
      </w:r>
    </w:p>
    <w:tbl>
      <w:tblPr>
        <w:tblW w:w="9647" w:type="dxa"/>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948"/>
        <w:gridCol w:w="1526"/>
        <w:gridCol w:w="1367"/>
        <w:gridCol w:w="159"/>
        <w:gridCol w:w="1117"/>
        <w:gridCol w:w="1850"/>
      </w:tblGrid>
      <w:tr w:rsidR="00B171FD" w:rsidRPr="00667211" w:rsidTr="00ED62A5">
        <w:tc>
          <w:tcPr>
            <w:tcW w:w="680" w:type="dxa"/>
            <w:vMerge w:val="restart"/>
            <w:tcBorders>
              <w:top w:val="single" w:sz="4" w:space="0" w:color="auto"/>
              <w:left w:val="single" w:sz="4" w:space="0" w:color="auto"/>
              <w:bottom w:val="single" w:sz="4" w:space="0" w:color="auto"/>
              <w:right w:val="single" w:sz="4" w:space="0" w:color="auto"/>
            </w:tcBorders>
            <w:hideMark/>
          </w:tcPr>
          <w:p w:rsidR="00B171FD" w:rsidRPr="00667211" w:rsidRDefault="00B171FD" w:rsidP="00692788">
            <w:pPr>
              <w:spacing w:line="360" w:lineRule="auto"/>
              <w:rPr>
                <w:b/>
                <w:sz w:val="24"/>
                <w:szCs w:val="24"/>
              </w:rPr>
            </w:pPr>
            <w:r w:rsidRPr="00667211">
              <w:rPr>
                <w:b/>
                <w:sz w:val="24"/>
                <w:szCs w:val="24"/>
              </w:rPr>
              <w:t xml:space="preserve">N </w:t>
            </w:r>
            <w:proofErr w:type="gramStart"/>
            <w:r w:rsidRPr="00667211">
              <w:rPr>
                <w:b/>
                <w:sz w:val="24"/>
                <w:szCs w:val="24"/>
              </w:rPr>
              <w:t>п</w:t>
            </w:r>
            <w:proofErr w:type="gramEnd"/>
            <w:r w:rsidRPr="00667211">
              <w:rPr>
                <w:b/>
                <w:sz w:val="24"/>
                <w:szCs w:val="24"/>
              </w:rPr>
              <w:t>/п</w:t>
            </w:r>
          </w:p>
        </w:tc>
        <w:tc>
          <w:tcPr>
            <w:tcW w:w="2948" w:type="dxa"/>
            <w:vMerge w:val="restart"/>
            <w:tcBorders>
              <w:top w:val="single" w:sz="4" w:space="0" w:color="auto"/>
              <w:left w:val="single" w:sz="4" w:space="0" w:color="auto"/>
              <w:bottom w:val="single" w:sz="4" w:space="0" w:color="auto"/>
              <w:right w:val="single" w:sz="4" w:space="0" w:color="auto"/>
            </w:tcBorders>
            <w:hideMark/>
          </w:tcPr>
          <w:p w:rsidR="00B171FD" w:rsidRPr="00667211" w:rsidRDefault="00B171FD" w:rsidP="00692788">
            <w:pPr>
              <w:spacing w:line="360" w:lineRule="auto"/>
              <w:rPr>
                <w:b/>
                <w:sz w:val="24"/>
                <w:szCs w:val="24"/>
              </w:rPr>
            </w:pPr>
            <w:r w:rsidRPr="00667211">
              <w:rPr>
                <w:b/>
                <w:sz w:val="24"/>
                <w:szCs w:val="24"/>
              </w:rPr>
              <w:t>Название раздела, темы</w:t>
            </w:r>
          </w:p>
        </w:tc>
        <w:tc>
          <w:tcPr>
            <w:tcW w:w="4169" w:type="dxa"/>
            <w:gridSpan w:val="4"/>
            <w:tcBorders>
              <w:top w:val="single" w:sz="4" w:space="0" w:color="auto"/>
              <w:left w:val="single" w:sz="4" w:space="0" w:color="auto"/>
              <w:bottom w:val="single" w:sz="4" w:space="0" w:color="auto"/>
              <w:right w:val="single" w:sz="4" w:space="0" w:color="auto"/>
            </w:tcBorders>
            <w:hideMark/>
          </w:tcPr>
          <w:p w:rsidR="00B171FD" w:rsidRPr="00667211" w:rsidRDefault="00B171FD" w:rsidP="00692788">
            <w:pPr>
              <w:spacing w:line="360" w:lineRule="auto"/>
              <w:rPr>
                <w:b/>
                <w:sz w:val="24"/>
                <w:szCs w:val="24"/>
              </w:rPr>
            </w:pPr>
            <w:r w:rsidRPr="00667211">
              <w:rPr>
                <w:b/>
                <w:sz w:val="24"/>
                <w:szCs w:val="24"/>
              </w:rPr>
              <w:t>Количество часов</w:t>
            </w:r>
          </w:p>
        </w:tc>
        <w:tc>
          <w:tcPr>
            <w:tcW w:w="1850" w:type="dxa"/>
            <w:vMerge w:val="restart"/>
            <w:tcBorders>
              <w:top w:val="single" w:sz="4" w:space="0" w:color="auto"/>
              <w:left w:val="single" w:sz="4" w:space="0" w:color="auto"/>
              <w:bottom w:val="single" w:sz="4" w:space="0" w:color="auto"/>
              <w:right w:val="single" w:sz="4" w:space="0" w:color="auto"/>
            </w:tcBorders>
            <w:hideMark/>
          </w:tcPr>
          <w:p w:rsidR="00B171FD" w:rsidRPr="00667211" w:rsidRDefault="00B171FD" w:rsidP="00692788">
            <w:pPr>
              <w:spacing w:line="360" w:lineRule="auto"/>
              <w:rPr>
                <w:b/>
                <w:sz w:val="24"/>
                <w:szCs w:val="24"/>
              </w:rPr>
            </w:pPr>
            <w:r w:rsidRPr="00667211">
              <w:rPr>
                <w:b/>
                <w:sz w:val="24"/>
                <w:szCs w:val="24"/>
              </w:rPr>
              <w:t>Формы аттестации/контроля</w:t>
            </w:r>
          </w:p>
        </w:tc>
      </w:tr>
      <w:tr w:rsidR="00B171FD" w:rsidRPr="00667211" w:rsidTr="00ED62A5">
        <w:tc>
          <w:tcPr>
            <w:tcW w:w="680" w:type="dxa"/>
            <w:vMerge/>
            <w:tcBorders>
              <w:top w:val="single" w:sz="4" w:space="0" w:color="auto"/>
              <w:left w:val="single" w:sz="4" w:space="0" w:color="auto"/>
              <w:bottom w:val="single" w:sz="4" w:space="0" w:color="auto"/>
              <w:right w:val="single" w:sz="4" w:space="0" w:color="auto"/>
            </w:tcBorders>
            <w:vAlign w:val="center"/>
            <w:hideMark/>
          </w:tcPr>
          <w:p w:rsidR="00B171FD" w:rsidRPr="00667211" w:rsidRDefault="00B171FD" w:rsidP="00692788">
            <w:pPr>
              <w:spacing w:line="360" w:lineRule="auto"/>
              <w:rPr>
                <w:b/>
                <w:sz w:val="24"/>
                <w:szCs w:val="24"/>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B171FD" w:rsidRPr="00667211" w:rsidRDefault="00B171FD" w:rsidP="00692788">
            <w:pPr>
              <w:spacing w:line="360" w:lineRule="auto"/>
              <w:rPr>
                <w:b/>
                <w:sz w:val="24"/>
                <w:szCs w:val="24"/>
              </w:rPr>
            </w:pPr>
          </w:p>
        </w:tc>
        <w:tc>
          <w:tcPr>
            <w:tcW w:w="1526" w:type="dxa"/>
            <w:tcBorders>
              <w:top w:val="single" w:sz="4" w:space="0" w:color="auto"/>
              <w:left w:val="single" w:sz="4" w:space="0" w:color="auto"/>
              <w:bottom w:val="single" w:sz="4" w:space="0" w:color="auto"/>
              <w:right w:val="single" w:sz="4" w:space="0" w:color="auto"/>
            </w:tcBorders>
            <w:hideMark/>
          </w:tcPr>
          <w:p w:rsidR="00B171FD" w:rsidRPr="00667211" w:rsidRDefault="00B171FD" w:rsidP="00692788">
            <w:pPr>
              <w:spacing w:line="360" w:lineRule="auto"/>
              <w:rPr>
                <w:b/>
                <w:sz w:val="24"/>
                <w:szCs w:val="24"/>
              </w:rPr>
            </w:pPr>
            <w:r w:rsidRPr="00667211">
              <w:rPr>
                <w:b/>
                <w:sz w:val="24"/>
                <w:szCs w:val="24"/>
              </w:rPr>
              <w:t>Всего</w:t>
            </w:r>
          </w:p>
        </w:tc>
        <w:tc>
          <w:tcPr>
            <w:tcW w:w="1367" w:type="dxa"/>
            <w:tcBorders>
              <w:top w:val="single" w:sz="4" w:space="0" w:color="auto"/>
              <w:left w:val="single" w:sz="4" w:space="0" w:color="auto"/>
              <w:bottom w:val="single" w:sz="4" w:space="0" w:color="auto"/>
              <w:right w:val="single" w:sz="4" w:space="0" w:color="auto"/>
            </w:tcBorders>
            <w:hideMark/>
          </w:tcPr>
          <w:p w:rsidR="00B171FD" w:rsidRPr="00667211" w:rsidRDefault="00B171FD" w:rsidP="00692788">
            <w:pPr>
              <w:spacing w:line="360" w:lineRule="auto"/>
              <w:rPr>
                <w:b/>
                <w:sz w:val="24"/>
                <w:szCs w:val="24"/>
              </w:rPr>
            </w:pPr>
            <w:r w:rsidRPr="00667211">
              <w:rPr>
                <w:b/>
                <w:sz w:val="24"/>
                <w:szCs w:val="24"/>
              </w:rPr>
              <w:t>Теория</w:t>
            </w:r>
          </w:p>
        </w:tc>
        <w:tc>
          <w:tcPr>
            <w:tcW w:w="1276" w:type="dxa"/>
            <w:gridSpan w:val="2"/>
            <w:tcBorders>
              <w:top w:val="single" w:sz="4" w:space="0" w:color="auto"/>
              <w:left w:val="single" w:sz="4" w:space="0" w:color="auto"/>
              <w:bottom w:val="single" w:sz="4" w:space="0" w:color="auto"/>
              <w:right w:val="single" w:sz="4" w:space="0" w:color="auto"/>
            </w:tcBorders>
            <w:hideMark/>
          </w:tcPr>
          <w:p w:rsidR="00B171FD" w:rsidRPr="00667211" w:rsidRDefault="00B171FD" w:rsidP="00692788">
            <w:pPr>
              <w:spacing w:line="360" w:lineRule="auto"/>
              <w:rPr>
                <w:b/>
                <w:sz w:val="24"/>
                <w:szCs w:val="24"/>
              </w:rPr>
            </w:pPr>
            <w:r w:rsidRPr="00667211">
              <w:rPr>
                <w:b/>
                <w:sz w:val="24"/>
                <w:szCs w:val="24"/>
              </w:rPr>
              <w:t>Практика</w:t>
            </w:r>
          </w:p>
        </w:tc>
        <w:tc>
          <w:tcPr>
            <w:tcW w:w="1850" w:type="dxa"/>
            <w:vMerge/>
            <w:tcBorders>
              <w:top w:val="single" w:sz="4" w:space="0" w:color="auto"/>
              <w:left w:val="single" w:sz="4" w:space="0" w:color="auto"/>
              <w:bottom w:val="single" w:sz="4" w:space="0" w:color="auto"/>
              <w:right w:val="single" w:sz="4" w:space="0" w:color="auto"/>
            </w:tcBorders>
            <w:vAlign w:val="center"/>
            <w:hideMark/>
          </w:tcPr>
          <w:p w:rsidR="00B171FD" w:rsidRPr="00667211" w:rsidRDefault="00B171FD" w:rsidP="00692788">
            <w:pPr>
              <w:spacing w:line="360" w:lineRule="auto"/>
              <w:rPr>
                <w:b/>
                <w:sz w:val="24"/>
                <w:szCs w:val="24"/>
              </w:rPr>
            </w:pPr>
          </w:p>
        </w:tc>
      </w:tr>
      <w:tr w:rsidR="00C30043" w:rsidRPr="00667211" w:rsidTr="00ED62A5">
        <w:tc>
          <w:tcPr>
            <w:tcW w:w="68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1.</w:t>
            </w:r>
          </w:p>
        </w:tc>
        <w:tc>
          <w:tcPr>
            <w:tcW w:w="2948"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Теоретическая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C30043" w:rsidRPr="00A172ED" w:rsidRDefault="00C30043" w:rsidP="00C30043">
            <w:pPr>
              <w:spacing w:line="360" w:lineRule="auto"/>
              <w:rPr>
                <w:sz w:val="24"/>
                <w:szCs w:val="24"/>
              </w:rPr>
            </w:pPr>
            <w:r w:rsidRPr="00A172ED">
              <w:rPr>
                <w:sz w:val="24"/>
                <w:szCs w:val="24"/>
              </w:rPr>
              <w:t>4</w:t>
            </w:r>
          </w:p>
        </w:tc>
        <w:tc>
          <w:tcPr>
            <w:tcW w:w="1367" w:type="dxa"/>
            <w:tcBorders>
              <w:top w:val="single" w:sz="4" w:space="0" w:color="auto"/>
              <w:left w:val="single" w:sz="4" w:space="0" w:color="auto"/>
              <w:bottom w:val="single" w:sz="4" w:space="0" w:color="auto"/>
              <w:right w:val="single" w:sz="4" w:space="0" w:color="auto"/>
            </w:tcBorders>
          </w:tcPr>
          <w:p w:rsidR="00C30043" w:rsidRPr="00A172ED" w:rsidRDefault="00C30043" w:rsidP="00C30043">
            <w:pPr>
              <w:spacing w:line="360" w:lineRule="auto"/>
              <w:rPr>
                <w:sz w:val="24"/>
                <w:szCs w:val="24"/>
              </w:rPr>
            </w:pPr>
            <w:r w:rsidRPr="00A172ED">
              <w:rPr>
                <w:sz w:val="24"/>
                <w:szCs w:val="24"/>
              </w:rPr>
              <w:t>4</w:t>
            </w:r>
          </w:p>
        </w:tc>
        <w:tc>
          <w:tcPr>
            <w:tcW w:w="1276" w:type="dxa"/>
            <w:gridSpan w:val="2"/>
            <w:tcBorders>
              <w:top w:val="single" w:sz="4" w:space="0" w:color="auto"/>
              <w:left w:val="single" w:sz="4" w:space="0" w:color="auto"/>
              <w:bottom w:val="single" w:sz="4" w:space="0" w:color="auto"/>
              <w:right w:val="single" w:sz="4" w:space="0" w:color="auto"/>
            </w:tcBorders>
          </w:tcPr>
          <w:p w:rsidR="00C30043" w:rsidRPr="00A172ED" w:rsidRDefault="00C30043" w:rsidP="00C30043">
            <w:pPr>
              <w:spacing w:line="360" w:lineRule="auto"/>
              <w:rPr>
                <w:sz w:val="24"/>
                <w:szCs w:val="24"/>
              </w:rPr>
            </w:pPr>
          </w:p>
        </w:tc>
        <w:tc>
          <w:tcPr>
            <w:tcW w:w="185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Анкетирование, опрос</w:t>
            </w:r>
          </w:p>
        </w:tc>
      </w:tr>
      <w:tr w:rsidR="00C30043" w:rsidRPr="00667211" w:rsidTr="00ED62A5">
        <w:tc>
          <w:tcPr>
            <w:tcW w:w="68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p>
          <w:p w:rsidR="00C30043" w:rsidRPr="00667211" w:rsidRDefault="00C30043" w:rsidP="00692788">
            <w:pPr>
              <w:spacing w:line="360" w:lineRule="auto"/>
              <w:rPr>
                <w:sz w:val="24"/>
                <w:szCs w:val="24"/>
              </w:rPr>
            </w:pPr>
            <w:r w:rsidRPr="00667211">
              <w:rPr>
                <w:sz w:val="24"/>
                <w:szCs w:val="24"/>
              </w:rPr>
              <w:t>2.</w:t>
            </w:r>
          </w:p>
        </w:tc>
        <w:tc>
          <w:tcPr>
            <w:tcW w:w="2948"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Общая физическая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C30043" w:rsidRPr="00A172ED" w:rsidRDefault="00C30043" w:rsidP="00C30043">
            <w:pPr>
              <w:spacing w:line="360" w:lineRule="auto"/>
              <w:rPr>
                <w:sz w:val="24"/>
                <w:szCs w:val="24"/>
              </w:rPr>
            </w:pPr>
            <w:r>
              <w:rPr>
                <w:sz w:val="24"/>
                <w:szCs w:val="24"/>
              </w:rPr>
              <w:t>96</w:t>
            </w:r>
          </w:p>
        </w:tc>
        <w:tc>
          <w:tcPr>
            <w:tcW w:w="1367" w:type="dxa"/>
            <w:tcBorders>
              <w:top w:val="single" w:sz="4" w:space="0" w:color="auto"/>
              <w:left w:val="single" w:sz="4" w:space="0" w:color="auto"/>
              <w:bottom w:val="single" w:sz="4" w:space="0" w:color="auto"/>
              <w:right w:val="single" w:sz="4" w:space="0" w:color="auto"/>
            </w:tcBorders>
          </w:tcPr>
          <w:p w:rsidR="00C30043" w:rsidRPr="00A172ED" w:rsidRDefault="00C30043" w:rsidP="00C30043">
            <w:pPr>
              <w:spacing w:line="360" w:lineRule="auto"/>
              <w:rPr>
                <w:sz w:val="24"/>
                <w:szCs w:val="24"/>
              </w:rPr>
            </w:pPr>
            <w:r>
              <w:rPr>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C30043" w:rsidRPr="00A172ED" w:rsidRDefault="00C30043" w:rsidP="00C30043">
            <w:pPr>
              <w:spacing w:line="360" w:lineRule="auto"/>
              <w:rPr>
                <w:sz w:val="24"/>
                <w:szCs w:val="24"/>
              </w:rPr>
            </w:pPr>
            <w:r>
              <w:rPr>
                <w:sz w:val="24"/>
                <w:szCs w:val="24"/>
              </w:rPr>
              <w:t>94</w:t>
            </w:r>
          </w:p>
        </w:tc>
        <w:tc>
          <w:tcPr>
            <w:tcW w:w="185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Анкетирование, опрос, тестирование</w:t>
            </w:r>
          </w:p>
        </w:tc>
      </w:tr>
      <w:tr w:rsidR="00C30043" w:rsidRPr="00667211" w:rsidTr="00ED62A5">
        <w:tc>
          <w:tcPr>
            <w:tcW w:w="68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3.</w:t>
            </w:r>
          </w:p>
        </w:tc>
        <w:tc>
          <w:tcPr>
            <w:tcW w:w="2948"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Специальная физическая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C30043" w:rsidRPr="00A172ED" w:rsidRDefault="00C30043" w:rsidP="00C30043">
            <w:pPr>
              <w:spacing w:line="360" w:lineRule="auto"/>
              <w:rPr>
                <w:sz w:val="24"/>
                <w:szCs w:val="24"/>
              </w:rPr>
            </w:pPr>
            <w:r>
              <w:rPr>
                <w:sz w:val="24"/>
                <w:szCs w:val="24"/>
              </w:rPr>
              <w:t>92</w:t>
            </w:r>
          </w:p>
        </w:tc>
        <w:tc>
          <w:tcPr>
            <w:tcW w:w="1367" w:type="dxa"/>
            <w:tcBorders>
              <w:top w:val="single" w:sz="4" w:space="0" w:color="auto"/>
              <w:left w:val="single" w:sz="4" w:space="0" w:color="auto"/>
              <w:bottom w:val="single" w:sz="4" w:space="0" w:color="auto"/>
              <w:right w:val="single" w:sz="4" w:space="0" w:color="auto"/>
            </w:tcBorders>
          </w:tcPr>
          <w:p w:rsidR="00C30043" w:rsidRPr="00A172ED" w:rsidRDefault="00C30043" w:rsidP="00C30043">
            <w:pPr>
              <w:spacing w:line="360" w:lineRule="auto"/>
              <w:rPr>
                <w:sz w:val="24"/>
                <w:szCs w:val="24"/>
              </w:rPr>
            </w:pPr>
            <w:r>
              <w:rPr>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C30043" w:rsidRPr="00A172ED" w:rsidRDefault="00C30043" w:rsidP="00C30043">
            <w:pPr>
              <w:spacing w:line="360" w:lineRule="auto"/>
              <w:rPr>
                <w:sz w:val="24"/>
                <w:szCs w:val="24"/>
              </w:rPr>
            </w:pPr>
            <w:r>
              <w:rPr>
                <w:sz w:val="24"/>
                <w:szCs w:val="24"/>
              </w:rPr>
              <w:t>90</w:t>
            </w:r>
          </w:p>
        </w:tc>
        <w:tc>
          <w:tcPr>
            <w:tcW w:w="185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Анкетирование, опрос, тестирование</w:t>
            </w:r>
          </w:p>
        </w:tc>
      </w:tr>
      <w:tr w:rsidR="00C30043" w:rsidRPr="00667211" w:rsidTr="00ED62A5">
        <w:tc>
          <w:tcPr>
            <w:tcW w:w="68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4.</w:t>
            </w:r>
          </w:p>
        </w:tc>
        <w:tc>
          <w:tcPr>
            <w:tcW w:w="2948"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bCs/>
                <w:sz w:val="24"/>
                <w:szCs w:val="24"/>
              </w:rPr>
              <w:t>Техническая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C30043" w:rsidRPr="00A172ED" w:rsidRDefault="00C30043" w:rsidP="00C30043">
            <w:pPr>
              <w:spacing w:line="360" w:lineRule="auto"/>
              <w:rPr>
                <w:sz w:val="24"/>
                <w:szCs w:val="24"/>
              </w:rPr>
            </w:pPr>
            <w:r>
              <w:rPr>
                <w:sz w:val="24"/>
                <w:szCs w:val="24"/>
              </w:rPr>
              <w:t>38</w:t>
            </w:r>
          </w:p>
        </w:tc>
        <w:tc>
          <w:tcPr>
            <w:tcW w:w="1367" w:type="dxa"/>
            <w:tcBorders>
              <w:top w:val="single" w:sz="4" w:space="0" w:color="auto"/>
              <w:left w:val="single" w:sz="4" w:space="0" w:color="auto"/>
              <w:bottom w:val="single" w:sz="4" w:space="0" w:color="auto"/>
              <w:right w:val="single" w:sz="4" w:space="0" w:color="auto"/>
            </w:tcBorders>
          </w:tcPr>
          <w:p w:rsidR="00C30043" w:rsidRPr="00A172ED" w:rsidRDefault="00C30043" w:rsidP="00C30043">
            <w:pPr>
              <w:spacing w:line="360" w:lineRule="auto"/>
              <w:rPr>
                <w:sz w:val="24"/>
                <w:szCs w:val="24"/>
              </w:rPr>
            </w:pPr>
            <w:r w:rsidRPr="00A172ED">
              <w:rPr>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C30043" w:rsidRPr="00A172ED" w:rsidRDefault="00C30043" w:rsidP="00C30043">
            <w:pPr>
              <w:spacing w:line="360" w:lineRule="auto"/>
              <w:rPr>
                <w:sz w:val="24"/>
                <w:szCs w:val="24"/>
              </w:rPr>
            </w:pPr>
            <w:r>
              <w:rPr>
                <w:sz w:val="24"/>
                <w:szCs w:val="24"/>
              </w:rPr>
              <w:t>36</w:t>
            </w:r>
          </w:p>
        </w:tc>
        <w:tc>
          <w:tcPr>
            <w:tcW w:w="185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Анкетирование, опрос, тестирование</w:t>
            </w:r>
          </w:p>
        </w:tc>
      </w:tr>
      <w:tr w:rsidR="00C30043" w:rsidRPr="00667211" w:rsidTr="00ED62A5">
        <w:tc>
          <w:tcPr>
            <w:tcW w:w="68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5.</w:t>
            </w:r>
          </w:p>
        </w:tc>
        <w:tc>
          <w:tcPr>
            <w:tcW w:w="2948"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bCs/>
                <w:sz w:val="24"/>
                <w:szCs w:val="24"/>
              </w:rPr>
              <w:t>Контрольные нормативы</w:t>
            </w:r>
          </w:p>
        </w:tc>
        <w:tc>
          <w:tcPr>
            <w:tcW w:w="1526" w:type="dxa"/>
            <w:tcBorders>
              <w:top w:val="single" w:sz="4" w:space="0" w:color="auto"/>
              <w:left w:val="single" w:sz="4" w:space="0" w:color="auto"/>
              <w:bottom w:val="single" w:sz="4" w:space="0" w:color="auto"/>
              <w:right w:val="single" w:sz="4" w:space="0" w:color="auto"/>
            </w:tcBorders>
          </w:tcPr>
          <w:p w:rsidR="00C30043" w:rsidRPr="00A172ED" w:rsidRDefault="00C30043" w:rsidP="00C30043">
            <w:pPr>
              <w:spacing w:line="360" w:lineRule="auto"/>
              <w:rPr>
                <w:sz w:val="24"/>
                <w:szCs w:val="24"/>
              </w:rPr>
            </w:pPr>
            <w:r w:rsidRPr="00A172ED">
              <w:rPr>
                <w:sz w:val="24"/>
                <w:szCs w:val="24"/>
              </w:rPr>
              <w:t>4</w:t>
            </w:r>
          </w:p>
        </w:tc>
        <w:tc>
          <w:tcPr>
            <w:tcW w:w="1367" w:type="dxa"/>
            <w:tcBorders>
              <w:top w:val="single" w:sz="4" w:space="0" w:color="auto"/>
              <w:left w:val="single" w:sz="4" w:space="0" w:color="auto"/>
              <w:bottom w:val="single" w:sz="4" w:space="0" w:color="auto"/>
              <w:right w:val="single" w:sz="4" w:space="0" w:color="auto"/>
            </w:tcBorders>
          </w:tcPr>
          <w:p w:rsidR="00C30043" w:rsidRPr="00A172ED" w:rsidRDefault="00C30043" w:rsidP="00C30043">
            <w:pPr>
              <w:spacing w:line="360" w:lineRule="auto"/>
              <w:rPr>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C30043" w:rsidRPr="00A172ED" w:rsidRDefault="00C30043" w:rsidP="00C30043">
            <w:pPr>
              <w:spacing w:line="360" w:lineRule="auto"/>
              <w:rPr>
                <w:sz w:val="24"/>
                <w:szCs w:val="24"/>
              </w:rPr>
            </w:pPr>
            <w:r>
              <w:rPr>
                <w:sz w:val="24"/>
                <w:szCs w:val="24"/>
              </w:rPr>
              <w:t>4</w:t>
            </w:r>
          </w:p>
        </w:tc>
        <w:tc>
          <w:tcPr>
            <w:tcW w:w="185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Анкетирование, тестирование</w:t>
            </w:r>
          </w:p>
        </w:tc>
      </w:tr>
      <w:tr w:rsidR="00C30043" w:rsidRPr="00667211" w:rsidTr="00ED62A5">
        <w:tc>
          <w:tcPr>
            <w:tcW w:w="68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6.</w:t>
            </w:r>
          </w:p>
        </w:tc>
        <w:tc>
          <w:tcPr>
            <w:tcW w:w="2948"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Участие в соревнованиях и показательных выступлениях</w:t>
            </w:r>
          </w:p>
        </w:tc>
        <w:tc>
          <w:tcPr>
            <w:tcW w:w="4169" w:type="dxa"/>
            <w:gridSpan w:val="4"/>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 xml:space="preserve"> по календарному плану спортивно-массовых мероприятий</w:t>
            </w:r>
          </w:p>
        </w:tc>
        <w:tc>
          <w:tcPr>
            <w:tcW w:w="185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p>
        </w:tc>
      </w:tr>
      <w:tr w:rsidR="00C30043" w:rsidRPr="00667211" w:rsidTr="00ED62A5">
        <w:tc>
          <w:tcPr>
            <w:tcW w:w="68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lastRenderedPageBreak/>
              <w:t>7.</w:t>
            </w:r>
          </w:p>
        </w:tc>
        <w:tc>
          <w:tcPr>
            <w:tcW w:w="2948"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Инструкторская и судейская практика</w:t>
            </w:r>
          </w:p>
        </w:tc>
        <w:tc>
          <w:tcPr>
            <w:tcW w:w="4169" w:type="dxa"/>
            <w:gridSpan w:val="4"/>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в процессе занятий в сетке часов</w:t>
            </w:r>
          </w:p>
        </w:tc>
        <w:tc>
          <w:tcPr>
            <w:tcW w:w="185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Анкетирование, опрос, тестирование</w:t>
            </w:r>
          </w:p>
        </w:tc>
      </w:tr>
      <w:tr w:rsidR="00C30043" w:rsidRPr="00667211" w:rsidTr="00ED62A5">
        <w:tc>
          <w:tcPr>
            <w:tcW w:w="68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8.</w:t>
            </w:r>
          </w:p>
        </w:tc>
        <w:tc>
          <w:tcPr>
            <w:tcW w:w="2948"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bCs/>
                <w:sz w:val="24"/>
                <w:szCs w:val="24"/>
              </w:rPr>
              <w:t>Психологическая подготовка</w:t>
            </w:r>
          </w:p>
        </w:tc>
        <w:tc>
          <w:tcPr>
            <w:tcW w:w="4169" w:type="dxa"/>
            <w:gridSpan w:val="4"/>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в процессе занятий в сетке часов</w:t>
            </w:r>
          </w:p>
        </w:tc>
        <w:tc>
          <w:tcPr>
            <w:tcW w:w="185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Анкетирование, опрос, тестирование</w:t>
            </w:r>
          </w:p>
        </w:tc>
      </w:tr>
      <w:tr w:rsidR="00C30043" w:rsidRPr="00667211" w:rsidTr="00ED62A5">
        <w:tc>
          <w:tcPr>
            <w:tcW w:w="3628" w:type="dxa"/>
            <w:gridSpan w:val="2"/>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b/>
                <w:sz w:val="24"/>
                <w:szCs w:val="24"/>
              </w:rPr>
            </w:pPr>
            <w:r w:rsidRPr="00667211">
              <w:rPr>
                <w:b/>
                <w:sz w:val="24"/>
                <w:szCs w:val="24"/>
              </w:rPr>
              <w:t>ИТОГО:</w:t>
            </w:r>
          </w:p>
        </w:tc>
        <w:tc>
          <w:tcPr>
            <w:tcW w:w="1526"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234</w:t>
            </w:r>
          </w:p>
        </w:tc>
        <w:tc>
          <w:tcPr>
            <w:tcW w:w="1526" w:type="dxa"/>
            <w:gridSpan w:val="2"/>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1</w:t>
            </w:r>
            <w:r>
              <w:rPr>
                <w:sz w:val="24"/>
                <w:szCs w:val="24"/>
              </w:rPr>
              <w:t>0</w:t>
            </w:r>
          </w:p>
        </w:tc>
        <w:tc>
          <w:tcPr>
            <w:tcW w:w="1117"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2</w:t>
            </w:r>
            <w:r>
              <w:rPr>
                <w:sz w:val="24"/>
                <w:szCs w:val="24"/>
              </w:rPr>
              <w:t>24</w:t>
            </w:r>
          </w:p>
        </w:tc>
        <w:tc>
          <w:tcPr>
            <w:tcW w:w="185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b/>
                <w:sz w:val="24"/>
                <w:szCs w:val="24"/>
              </w:rPr>
            </w:pPr>
          </w:p>
        </w:tc>
      </w:tr>
    </w:tbl>
    <w:p w:rsidR="00B171FD" w:rsidRPr="00667211" w:rsidRDefault="00B171FD" w:rsidP="00692788">
      <w:pPr>
        <w:spacing w:line="360" w:lineRule="auto"/>
        <w:rPr>
          <w:sz w:val="24"/>
          <w:szCs w:val="24"/>
        </w:rPr>
      </w:pPr>
    </w:p>
    <w:p w:rsidR="00B171FD" w:rsidRPr="00667211" w:rsidRDefault="00B171FD" w:rsidP="00692788">
      <w:pPr>
        <w:spacing w:line="360" w:lineRule="auto"/>
        <w:rPr>
          <w:b/>
          <w:sz w:val="24"/>
          <w:szCs w:val="24"/>
        </w:rPr>
      </w:pPr>
    </w:p>
    <w:p w:rsidR="00B171FD" w:rsidRPr="00667211" w:rsidRDefault="00B171FD" w:rsidP="00692788">
      <w:pPr>
        <w:spacing w:line="360" w:lineRule="auto"/>
        <w:rPr>
          <w:b/>
          <w:sz w:val="24"/>
          <w:szCs w:val="24"/>
        </w:rPr>
      </w:pPr>
      <w:r w:rsidRPr="00667211">
        <w:rPr>
          <w:b/>
          <w:sz w:val="24"/>
          <w:szCs w:val="24"/>
        </w:rPr>
        <w:t>СОГ – 2 года обучения</w:t>
      </w:r>
    </w:p>
    <w:tbl>
      <w:tblPr>
        <w:tblW w:w="9647" w:type="dxa"/>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948"/>
        <w:gridCol w:w="1526"/>
        <w:gridCol w:w="1367"/>
        <w:gridCol w:w="159"/>
        <w:gridCol w:w="1117"/>
        <w:gridCol w:w="1850"/>
      </w:tblGrid>
      <w:tr w:rsidR="00B171FD" w:rsidRPr="00667211" w:rsidTr="00ED62A5">
        <w:tc>
          <w:tcPr>
            <w:tcW w:w="680" w:type="dxa"/>
            <w:vMerge w:val="restart"/>
            <w:tcBorders>
              <w:top w:val="single" w:sz="4" w:space="0" w:color="auto"/>
              <w:left w:val="single" w:sz="4" w:space="0" w:color="auto"/>
              <w:bottom w:val="single" w:sz="4" w:space="0" w:color="auto"/>
              <w:right w:val="single" w:sz="4" w:space="0" w:color="auto"/>
            </w:tcBorders>
            <w:hideMark/>
          </w:tcPr>
          <w:p w:rsidR="00B171FD" w:rsidRPr="00667211" w:rsidRDefault="00B171FD" w:rsidP="00692788">
            <w:pPr>
              <w:spacing w:line="360" w:lineRule="auto"/>
              <w:rPr>
                <w:b/>
                <w:sz w:val="24"/>
                <w:szCs w:val="24"/>
              </w:rPr>
            </w:pPr>
            <w:r w:rsidRPr="00667211">
              <w:rPr>
                <w:b/>
                <w:sz w:val="24"/>
                <w:szCs w:val="24"/>
              </w:rPr>
              <w:t xml:space="preserve">N </w:t>
            </w:r>
            <w:proofErr w:type="gramStart"/>
            <w:r w:rsidRPr="00667211">
              <w:rPr>
                <w:b/>
                <w:sz w:val="24"/>
                <w:szCs w:val="24"/>
              </w:rPr>
              <w:t>п</w:t>
            </w:r>
            <w:proofErr w:type="gramEnd"/>
            <w:r w:rsidRPr="00667211">
              <w:rPr>
                <w:b/>
                <w:sz w:val="24"/>
                <w:szCs w:val="24"/>
              </w:rPr>
              <w:t>/п</w:t>
            </w:r>
          </w:p>
        </w:tc>
        <w:tc>
          <w:tcPr>
            <w:tcW w:w="2948" w:type="dxa"/>
            <w:vMerge w:val="restart"/>
            <w:tcBorders>
              <w:top w:val="single" w:sz="4" w:space="0" w:color="auto"/>
              <w:left w:val="single" w:sz="4" w:space="0" w:color="auto"/>
              <w:bottom w:val="single" w:sz="4" w:space="0" w:color="auto"/>
              <w:right w:val="single" w:sz="4" w:space="0" w:color="auto"/>
            </w:tcBorders>
            <w:hideMark/>
          </w:tcPr>
          <w:p w:rsidR="00B171FD" w:rsidRPr="00667211" w:rsidRDefault="00B171FD" w:rsidP="00692788">
            <w:pPr>
              <w:spacing w:line="360" w:lineRule="auto"/>
              <w:rPr>
                <w:b/>
                <w:sz w:val="24"/>
                <w:szCs w:val="24"/>
              </w:rPr>
            </w:pPr>
            <w:r w:rsidRPr="00667211">
              <w:rPr>
                <w:b/>
                <w:sz w:val="24"/>
                <w:szCs w:val="24"/>
              </w:rPr>
              <w:t>Название раздела, темы</w:t>
            </w:r>
          </w:p>
        </w:tc>
        <w:tc>
          <w:tcPr>
            <w:tcW w:w="4169" w:type="dxa"/>
            <w:gridSpan w:val="4"/>
            <w:tcBorders>
              <w:top w:val="single" w:sz="4" w:space="0" w:color="auto"/>
              <w:left w:val="single" w:sz="4" w:space="0" w:color="auto"/>
              <w:bottom w:val="single" w:sz="4" w:space="0" w:color="auto"/>
              <w:right w:val="single" w:sz="4" w:space="0" w:color="auto"/>
            </w:tcBorders>
            <w:hideMark/>
          </w:tcPr>
          <w:p w:rsidR="00B171FD" w:rsidRPr="00667211" w:rsidRDefault="00B171FD" w:rsidP="00692788">
            <w:pPr>
              <w:spacing w:line="360" w:lineRule="auto"/>
              <w:rPr>
                <w:b/>
                <w:sz w:val="24"/>
                <w:szCs w:val="24"/>
              </w:rPr>
            </w:pPr>
            <w:r w:rsidRPr="00667211">
              <w:rPr>
                <w:b/>
                <w:sz w:val="24"/>
                <w:szCs w:val="24"/>
              </w:rPr>
              <w:t>Количество часов</w:t>
            </w:r>
          </w:p>
        </w:tc>
        <w:tc>
          <w:tcPr>
            <w:tcW w:w="1850" w:type="dxa"/>
            <w:vMerge w:val="restart"/>
            <w:tcBorders>
              <w:top w:val="single" w:sz="4" w:space="0" w:color="auto"/>
              <w:left w:val="single" w:sz="4" w:space="0" w:color="auto"/>
              <w:bottom w:val="single" w:sz="4" w:space="0" w:color="auto"/>
              <w:right w:val="single" w:sz="4" w:space="0" w:color="auto"/>
            </w:tcBorders>
            <w:hideMark/>
          </w:tcPr>
          <w:p w:rsidR="00B171FD" w:rsidRPr="00667211" w:rsidRDefault="00B171FD" w:rsidP="00692788">
            <w:pPr>
              <w:spacing w:line="360" w:lineRule="auto"/>
              <w:rPr>
                <w:b/>
                <w:sz w:val="24"/>
                <w:szCs w:val="24"/>
              </w:rPr>
            </w:pPr>
            <w:r w:rsidRPr="00667211">
              <w:rPr>
                <w:b/>
                <w:sz w:val="24"/>
                <w:szCs w:val="24"/>
              </w:rPr>
              <w:t>Формы аттестации/контроля</w:t>
            </w:r>
          </w:p>
        </w:tc>
      </w:tr>
      <w:tr w:rsidR="00B171FD" w:rsidRPr="00667211" w:rsidTr="00ED62A5">
        <w:tc>
          <w:tcPr>
            <w:tcW w:w="680" w:type="dxa"/>
            <w:vMerge/>
            <w:tcBorders>
              <w:top w:val="single" w:sz="4" w:space="0" w:color="auto"/>
              <w:left w:val="single" w:sz="4" w:space="0" w:color="auto"/>
              <w:bottom w:val="single" w:sz="4" w:space="0" w:color="auto"/>
              <w:right w:val="single" w:sz="4" w:space="0" w:color="auto"/>
            </w:tcBorders>
            <w:vAlign w:val="center"/>
            <w:hideMark/>
          </w:tcPr>
          <w:p w:rsidR="00B171FD" w:rsidRPr="00667211" w:rsidRDefault="00B171FD" w:rsidP="00692788">
            <w:pPr>
              <w:spacing w:line="360" w:lineRule="auto"/>
              <w:rPr>
                <w:b/>
                <w:sz w:val="24"/>
                <w:szCs w:val="24"/>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B171FD" w:rsidRPr="00667211" w:rsidRDefault="00B171FD" w:rsidP="00692788">
            <w:pPr>
              <w:spacing w:line="360" w:lineRule="auto"/>
              <w:rPr>
                <w:b/>
                <w:sz w:val="24"/>
                <w:szCs w:val="24"/>
              </w:rPr>
            </w:pPr>
          </w:p>
        </w:tc>
        <w:tc>
          <w:tcPr>
            <w:tcW w:w="1526" w:type="dxa"/>
            <w:tcBorders>
              <w:top w:val="single" w:sz="4" w:space="0" w:color="auto"/>
              <w:left w:val="single" w:sz="4" w:space="0" w:color="auto"/>
              <w:bottom w:val="single" w:sz="4" w:space="0" w:color="auto"/>
              <w:right w:val="single" w:sz="4" w:space="0" w:color="auto"/>
            </w:tcBorders>
            <w:hideMark/>
          </w:tcPr>
          <w:p w:rsidR="00B171FD" w:rsidRPr="00667211" w:rsidRDefault="00B171FD" w:rsidP="00692788">
            <w:pPr>
              <w:spacing w:line="360" w:lineRule="auto"/>
              <w:rPr>
                <w:b/>
                <w:sz w:val="24"/>
                <w:szCs w:val="24"/>
              </w:rPr>
            </w:pPr>
            <w:r w:rsidRPr="00667211">
              <w:rPr>
                <w:b/>
                <w:sz w:val="24"/>
                <w:szCs w:val="24"/>
              </w:rPr>
              <w:t>Всего</w:t>
            </w:r>
          </w:p>
        </w:tc>
        <w:tc>
          <w:tcPr>
            <w:tcW w:w="1367" w:type="dxa"/>
            <w:tcBorders>
              <w:top w:val="single" w:sz="4" w:space="0" w:color="auto"/>
              <w:left w:val="single" w:sz="4" w:space="0" w:color="auto"/>
              <w:bottom w:val="single" w:sz="4" w:space="0" w:color="auto"/>
              <w:right w:val="single" w:sz="4" w:space="0" w:color="auto"/>
            </w:tcBorders>
            <w:hideMark/>
          </w:tcPr>
          <w:p w:rsidR="00B171FD" w:rsidRPr="00667211" w:rsidRDefault="00B171FD" w:rsidP="00692788">
            <w:pPr>
              <w:spacing w:line="360" w:lineRule="auto"/>
              <w:rPr>
                <w:b/>
                <w:sz w:val="24"/>
                <w:szCs w:val="24"/>
              </w:rPr>
            </w:pPr>
            <w:r w:rsidRPr="00667211">
              <w:rPr>
                <w:b/>
                <w:sz w:val="24"/>
                <w:szCs w:val="24"/>
              </w:rPr>
              <w:t>Теория</w:t>
            </w:r>
          </w:p>
        </w:tc>
        <w:tc>
          <w:tcPr>
            <w:tcW w:w="1276" w:type="dxa"/>
            <w:gridSpan w:val="2"/>
            <w:tcBorders>
              <w:top w:val="single" w:sz="4" w:space="0" w:color="auto"/>
              <w:left w:val="single" w:sz="4" w:space="0" w:color="auto"/>
              <w:bottom w:val="single" w:sz="4" w:space="0" w:color="auto"/>
              <w:right w:val="single" w:sz="4" w:space="0" w:color="auto"/>
            </w:tcBorders>
            <w:hideMark/>
          </w:tcPr>
          <w:p w:rsidR="00B171FD" w:rsidRPr="00667211" w:rsidRDefault="00B171FD" w:rsidP="00692788">
            <w:pPr>
              <w:spacing w:line="360" w:lineRule="auto"/>
              <w:rPr>
                <w:b/>
                <w:sz w:val="24"/>
                <w:szCs w:val="24"/>
              </w:rPr>
            </w:pPr>
            <w:r w:rsidRPr="00667211">
              <w:rPr>
                <w:b/>
                <w:sz w:val="24"/>
                <w:szCs w:val="24"/>
              </w:rPr>
              <w:t>Практика</w:t>
            </w:r>
          </w:p>
        </w:tc>
        <w:tc>
          <w:tcPr>
            <w:tcW w:w="1850" w:type="dxa"/>
            <w:vMerge/>
            <w:tcBorders>
              <w:top w:val="single" w:sz="4" w:space="0" w:color="auto"/>
              <w:left w:val="single" w:sz="4" w:space="0" w:color="auto"/>
              <w:bottom w:val="single" w:sz="4" w:space="0" w:color="auto"/>
              <w:right w:val="single" w:sz="4" w:space="0" w:color="auto"/>
            </w:tcBorders>
            <w:vAlign w:val="center"/>
            <w:hideMark/>
          </w:tcPr>
          <w:p w:rsidR="00B171FD" w:rsidRPr="00667211" w:rsidRDefault="00B171FD" w:rsidP="00692788">
            <w:pPr>
              <w:spacing w:line="360" w:lineRule="auto"/>
              <w:rPr>
                <w:b/>
                <w:sz w:val="24"/>
                <w:szCs w:val="24"/>
              </w:rPr>
            </w:pPr>
          </w:p>
        </w:tc>
      </w:tr>
      <w:tr w:rsidR="00C30043" w:rsidRPr="00667211" w:rsidTr="00ED62A5">
        <w:tc>
          <w:tcPr>
            <w:tcW w:w="68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1.</w:t>
            </w:r>
          </w:p>
        </w:tc>
        <w:tc>
          <w:tcPr>
            <w:tcW w:w="2948"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Теоретическая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C30043" w:rsidRPr="00A172ED" w:rsidRDefault="00C30043" w:rsidP="00C30043">
            <w:pPr>
              <w:spacing w:line="360" w:lineRule="auto"/>
              <w:rPr>
                <w:sz w:val="24"/>
                <w:szCs w:val="24"/>
              </w:rPr>
            </w:pPr>
            <w:r w:rsidRPr="00A172ED">
              <w:rPr>
                <w:sz w:val="24"/>
                <w:szCs w:val="24"/>
              </w:rPr>
              <w:t>4</w:t>
            </w:r>
          </w:p>
        </w:tc>
        <w:tc>
          <w:tcPr>
            <w:tcW w:w="1367" w:type="dxa"/>
            <w:tcBorders>
              <w:top w:val="single" w:sz="4" w:space="0" w:color="auto"/>
              <w:left w:val="single" w:sz="4" w:space="0" w:color="auto"/>
              <w:bottom w:val="single" w:sz="4" w:space="0" w:color="auto"/>
              <w:right w:val="single" w:sz="4" w:space="0" w:color="auto"/>
            </w:tcBorders>
          </w:tcPr>
          <w:p w:rsidR="00C30043" w:rsidRPr="00A172ED" w:rsidRDefault="00C30043" w:rsidP="00C30043">
            <w:pPr>
              <w:spacing w:line="360" w:lineRule="auto"/>
              <w:rPr>
                <w:sz w:val="24"/>
                <w:szCs w:val="24"/>
              </w:rPr>
            </w:pPr>
            <w:r w:rsidRPr="00A172ED">
              <w:rPr>
                <w:sz w:val="24"/>
                <w:szCs w:val="24"/>
              </w:rPr>
              <w:t>4</w:t>
            </w:r>
          </w:p>
        </w:tc>
        <w:tc>
          <w:tcPr>
            <w:tcW w:w="1276" w:type="dxa"/>
            <w:gridSpan w:val="2"/>
            <w:tcBorders>
              <w:top w:val="single" w:sz="4" w:space="0" w:color="auto"/>
              <w:left w:val="single" w:sz="4" w:space="0" w:color="auto"/>
              <w:bottom w:val="single" w:sz="4" w:space="0" w:color="auto"/>
              <w:right w:val="single" w:sz="4" w:space="0" w:color="auto"/>
            </w:tcBorders>
          </w:tcPr>
          <w:p w:rsidR="00C30043" w:rsidRPr="00A172ED" w:rsidRDefault="00C30043" w:rsidP="00C30043">
            <w:pPr>
              <w:spacing w:line="360" w:lineRule="auto"/>
              <w:rPr>
                <w:sz w:val="24"/>
                <w:szCs w:val="24"/>
              </w:rPr>
            </w:pPr>
          </w:p>
        </w:tc>
        <w:tc>
          <w:tcPr>
            <w:tcW w:w="185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Анкетирование, опрос</w:t>
            </w:r>
          </w:p>
        </w:tc>
      </w:tr>
      <w:tr w:rsidR="00C30043" w:rsidRPr="00667211" w:rsidTr="00ED62A5">
        <w:tc>
          <w:tcPr>
            <w:tcW w:w="68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p>
          <w:p w:rsidR="00C30043" w:rsidRPr="00667211" w:rsidRDefault="00C30043" w:rsidP="00692788">
            <w:pPr>
              <w:spacing w:line="360" w:lineRule="auto"/>
              <w:rPr>
                <w:sz w:val="24"/>
                <w:szCs w:val="24"/>
              </w:rPr>
            </w:pPr>
            <w:r w:rsidRPr="00667211">
              <w:rPr>
                <w:sz w:val="24"/>
                <w:szCs w:val="24"/>
              </w:rPr>
              <w:t>2.</w:t>
            </w:r>
          </w:p>
        </w:tc>
        <w:tc>
          <w:tcPr>
            <w:tcW w:w="2948"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Общая физическая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C30043" w:rsidRPr="00A172ED" w:rsidRDefault="00C30043" w:rsidP="00C30043">
            <w:pPr>
              <w:spacing w:line="360" w:lineRule="auto"/>
              <w:rPr>
                <w:sz w:val="24"/>
                <w:szCs w:val="24"/>
              </w:rPr>
            </w:pPr>
            <w:r>
              <w:rPr>
                <w:sz w:val="24"/>
                <w:szCs w:val="24"/>
              </w:rPr>
              <w:t>96</w:t>
            </w:r>
          </w:p>
        </w:tc>
        <w:tc>
          <w:tcPr>
            <w:tcW w:w="1367" w:type="dxa"/>
            <w:tcBorders>
              <w:top w:val="single" w:sz="4" w:space="0" w:color="auto"/>
              <w:left w:val="single" w:sz="4" w:space="0" w:color="auto"/>
              <w:bottom w:val="single" w:sz="4" w:space="0" w:color="auto"/>
              <w:right w:val="single" w:sz="4" w:space="0" w:color="auto"/>
            </w:tcBorders>
          </w:tcPr>
          <w:p w:rsidR="00C30043" w:rsidRPr="00A172ED" w:rsidRDefault="00C30043" w:rsidP="00C30043">
            <w:pPr>
              <w:spacing w:line="360" w:lineRule="auto"/>
              <w:rPr>
                <w:sz w:val="24"/>
                <w:szCs w:val="24"/>
              </w:rPr>
            </w:pPr>
            <w:r>
              <w:rPr>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C30043" w:rsidRPr="00A172ED" w:rsidRDefault="00C30043" w:rsidP="00C30043">
            <w:pPr>
              <w:spacing w:line="360" w:lineRule="auto"/>
              <w:rPr>
                <w:sz w:val="24"/>
                <w:szCs w:val="24"/>
              </w:rPr>
            </w:pPr>
            <w:r>
              <w:rPr>
                <w:sz w:val="24"/>
                <w:szCs w:val="24"/>
              </w:rPr>
              <w:t>94</w:t>
            </w:r>
          </w:p>
        </w:tc>
        <w:tc>
          <w:tcPr>
            <w:tcW w:w="185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Анкетирование, опрос, тестирование</w:t>
            </w:r>
          </w:p>
        </w:tc>
      </w:tr>
      <w:tr w:rsidR="00C30043" w:rsidRPr="00667211" w:rsidTr="00ED62A5">
        <w:tc>
          <w:tcPr>
            <w:tcW w:w="68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3.</w:t>
            </w:r>
          </w:p>
        </w:tc>
        <w:tc>
          <w:tcPr>
            <w:tcW w:w="2948"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Специальная физическая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C30043" w:rsidRPr="00A172ED" w:rsidRDefault="00C30043" w:rsidP="00C30043">
            <w:pPr>
              <w:spacing w:line="360" w:lineRule="auto"/>
              <w:rPr>
                <w:sz w:val="24"/>
                <w:szCs w:val="24"/>
              </w:rPr>
            </w:pPr>
            <w:r>
              <w:rPr>
                <w:sz w:val="24"/>
                <w:szCs w:val="24"/>
              </w:rPr>
              <w:t>92</w:t>
            </w:r>
          </w:p>
        </w:tc>
        <w:tc>
          <w:tcPr>
            <w:tcW w:w="1367" w:type="dxa"/>
            <w:tcBorders>
              <w:top w:val="single" w:sz="4" w:space="0" w:color="auto"/>
              <w:left w:val="single" w:sz="4" w:space="0" w:color="auto"/>
              <w:bottom w:val="single" w:sz="4" w:space="0" w:color="auto"/>
              <w:right w:val="single" w:sz="4" w:space="0" w:color="auto"/>
            </w:tcBorders>
          </w:tcPr>
          <w:p w:rsidR="00C30043" w:rsidRPr="00A172ED" w:rsidRDefault="00C30043" w:rsidP="00C30043">
            <w:pPr>
              <w:spacing w:line="360" w:lineRule="auto"/>
              <w:rPr>
                <w:sz w:val="24"/>
                <w:szCs w:val="24"/>
              </w:rPr>
            </w:pPr>
            <w:r>
              <w:rPr>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C30043" w:rsidRPr="00A172ED" w:rsidRDefault="00C30043" w:rsidP="00C30043">
            <w:pPr>
              <w:spacing w:line="360" w:lineRule="auto"/>
              <w:rPr>
                <w:sz w:val="24"/>
                <w:szCs w:val="24"/>
              </w:rPr>
            </w:pPr>
            <w:r>
              <w:rPr>
                <w:sz w:val="24"/>
                <w:szCs w:val="24"/>
              </w:rPr>
              <w:t>90</w:t>
            </w:r>
          </w:p>
        </w:tc>
        <w:tc>
          <w:tcPr>
            <w:tcW w:w="185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Анкетирование, опрос, тестирование</w:t>
            </w:r>
          </w:p>
        </w:tc>
      </w:tr>
      <w:tr w:rsidR="00C30043" w:rsidRPr="00667211" w:rsidTr="00ED62A5">
        <w:tc>
          <w:tcPr>
            <w:tcW w:w="68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4.</w:t>
            </w:r>
          </w:p>
        </w:tc>
        <w:tc>
          <w:tcPr>
            <w:tcW w:w="2948"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bCs/>
                <w:sz w:val="24"/>
                <w:szCs w:val="24"/>
              </w:rPr>
              <w:t>Техническая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C30043" w:rsidRPr="00A172ED" w:rsidRDefault="00C30043" w:rsidP="00C30043">
            <w:pPr>
              <w:spacing w:line="360" w:lineRule="auto"/>
              <w:rPr>
                <w:sz w:val="24"/>
                <w:szCs w:val="24"/>
              </w:rPr>
            </w:pPr>
            <w:r>
              <w:rPr>
                <w:sz w:val="24"/>
                <w:szCs w:val="24"/>
              </w:rPr>
              <w:t>38</w:t>
            </w:r>
          </w:p>
        </w:tc>
        <w:tc>
          <w:tcPr>
            <w:tcW w:w="1367" w:type="dxa"/>
            <w:tcBorders>
              <w:top w:val="single" w:sz="4" w:space="0" w:color="auto"/>
              <w:left w:val="single" w:sz="4" w:space="0" w:color="auto"/>
              <w:bottom w:val="single" w:sz="4" w:space="0" w:color="auto"/>
              <w:right w:val="single" w:sz="4" w:space="0" w:color="auto"/>
            </w:tcBorders>
          </w:tcPr>
          <w:p w:rsidR="00C30043" w:rsidRPr="00A172ED" w:rsidRDefault="00C30043" w:rsidP="00C30043">
            <w:pPr>
              <w:spacing w:line="360" w:lineRule="auto"/>
              <w:rPr>
                <w:sz w:val="24"/>
                <w:szCs w:val="24"/>
              </w:rPr>
            </w:pPr>
            <w:r w:rsidRPr="00A172ED">
              <w:rPr>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C30043" w:rsidRPr="00A172ED" w:rsidRDefault="00C30043" w:rsidP="00C30043">
            <w:pPr>
              <w:spacing w:line="360" w:lineRule="auto"/>
              <w:rPr>
                <w:sz w:val="24"/>
                <w:szCs w:val="24"/>
              </w:rPr>
            </w:pPr>
            <w:r>
              <w:rPr>
                <w:sz w:val="24"/>
                <w:szCs w:val="24"/>
              </w:rPr>
              <w:t>36</w:t>
            </w:r>
          </w:p>
        </w:tc>
        <w:tc>
          <w:tcPr>
            <w:tcW w:w="185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Анкетирование, опрос, тестирование</w:t>
            </w:r>
          </w:p>
        </w:tc>
      </w:tr>
      <w:tr w:rsidR="00C30043" w:rsidRPr="00667211" w:rsidTr="00ED62A5">
        <w:tc>
          <w:tcPr>
            <w:tcW w:w="68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5.</w:t>
            </w:r>
          </w:p>
        </w:tc>
        <w:tc>
          <w:tcPr>
            <w:tcW w:w="2948"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bCs/>
                <w:sz w:val="24"/>
                <w:szCs w:val="24"/>
              </w:rPr>
              <w:t>Контрольные нормативы</w:t>
            </w:r>
          </w:p>
        </w:tc>
        <w:tc>
          <w:tcPr>
            <w:tcW w:w="1526" w:type="dxa"/>
            <w:tcBorders>
              <w:top w:val="single" w:sz="4" w:space="0" w:color="auto"/>
              <w:left w:val="single" w:sz="4" w:space="0" w:color="auto"/>
              <w:bottom w:val="single" w:sz="4" w:space="0" w:color="auto"/>
              <w:right w:val="single" w:sz="4" w:space="0" w:color="auto"/>
            </w:tcBorders>
          </w:tcPr>
          <w:p w:rsidR="00C30043" w:rsidRPr="00A172ED" w:rsidRDefault="00C30043" w:rsidP="00C30043">
            <w:pPr>
              <w:spacing w:line="360" w:lineRule="auto"/>
              <w:rPr>
                <w:sz w:val="24"/>
                <w:szCs w:val="24"/>
              </w:rPr>
            </w:pPr>
            <w:r w:rsidRPr="00A172ED">
              <w:rPr>
                <w:sz w:val="24"/>
                <w:szCs w:val="24"/>
              </w:rPr>
              <w:t>4</w:t>
            </w:r>
          </w:p>
        </w:tc>
        <w:tc>
          <w:tcPr>
            <w:tcW w:w="1367" w:type="dxa"/>
            <w:tcBorders>
              <w:top w:val="single" w:sz="4" w:space="0" w:color="auto"/>
              <w:left w:val="single" w:sz="4" w:space="0" w:color="auto"/>
              <w:bottom w:val="single" w:sz="4" w:space="0" w:color="auto"/>
              <w:right w:val="single" w:sz="4" w:space="0" w:color="auto"/>
            </w:tcBorders>
          </w:tcPr>
          <w:p w:rsidR="00C30043" w:rsidRPr="00A172ED" w:rsidRDefault="00C30043" w:rsidP="00C30043">
            <w:pPr>
              <w:spacing w:line="360" w:lineRule="auto"/>
              <w:rPr>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C30043" w:rsidRPr="00A172ED" w:rsidRDefault="00C30043" w:rsidP="00C30043">
            <w:pPr>
              <w:spacing w:line="360" w:lineRule="auto"/>
              <w:rPr>
                <w:sz w:val="24"/>
                <w:szCs w:val="24"/>
              </w:rPr>
            </w:pPr>
            <w:r>
              <w:rPr>
                <w:sz w:val="24"/>
                <w:szCs w:val="24"/>
              </w:rPr>
              <w:t>4</w:t>
            </w:r>
          </w:p>
        </w:tc>
        <w:tc>
          <w:tcPr>
            <w:tcW w:w="185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Анкетирование, тестирование</w:t>
            </w:r>
          </w:p>
        </w:tc>
      </w:tr>
      <w:tr w:rsidR="00C30043" w:rsidRPr="00667211" w:rsidTr="00ED62A5">
        <w:tc>
          <w:tcPr>
            <w:tcW w:w="68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6.</w:t>
            </w:r>
          </w:p>
        </w:tc>
        <w:tc>
          <w:tcPr>
            <w:tcW w:w="2948"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Участие в соревнованиях и показательных выступлениях</w:t>
            </w:r>
          </w:p>
        </w:tc>
        <w:tc>
          <w:tcPr>
            <w:tcW w:w="4169" w:type="dxa"/>
            <w:gridSpan w:val="4"/>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 xml:space="preserve"> по календарному плану спортивно-массовых мероприятий</w:t>
            </w:r>
          </w:p>
        </w:tc>
        <w:tc>
          <w:tcPr>
            <w:tcW w:w="185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p>
        </w:tc>
      </w:tr>
      <w:tr w:rsidR="00C30043" w:rsidRPr="00667211" w:rsidTr="00ED62A5">
        <w:tc>
          <w:tcPr>
            <w:tcW w:w="68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lastRenderedPageBreak/>
              <w:t>7.</w:t>
            </w:r>
          </w:p>
        </w:tc>
        <w:tc>
          <w:tcPr>
            <w:tcW w:w="2948"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Инструкторская и судейская практика</w:t>
            </w:r>
          </w:p>
        </w:tc>
        <w:tc>
          <w:tcPr>
            <w:tcW w:w="4169" w:type="dxa"/>
            <w:gridSpan w:val="4"/>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в процессе занятий в сетке часов</w:t>
            </w:r>
          </w:p>
        </w:tc>
        <w:tc>
          <w:tcPr>
            <w:tcW w:w="185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Анкетирование, опрос, тестирование</w:t>
            </w:r>
          </w:p>
        </w:tc>
      </w:tr>
      <w:tr w:rsidR="00C30043" w:rsidRPr="00667211" w:rsidTr="00ED62A5">
        <w:tc>
          <w:tcPr>
            <w:tcW w:w="68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8.</w:t>
            </w:r>
          </w:p>
        </w:tc>
        <w:tc>
          <w:tcPr>
            <w:tcW w:w="2948"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bCs/>
                <w:sz w:val="24"/>
                <w:szCs w:val="24"/>
              </w:rPr>
              <w:t>Психологическая подготовка</w:t>
            </w:r>
          </w:p>
        </w:tc>
        <w:tc>
          <w:tcPr>
            <w:tcW w:w="4169" w:type="dxa"/>
            <w:gridSpan w:val="4"/>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в процессе занятий в сетке часов</w:t>
            </w:r>
          </w:p>
        </w:tc>
        <w:tc>
          <w:tcPr>
            <w:tcW w:w="185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Анкетирование, опрос, тестирование</w:t>
            </w:r>
          </w:p>
        </w:tc>
      </w:tr>
      <w:tr w:rsidR="00C30043" w:rsidRPr="00667211" w:rsidTr="00ED62A5">
        <w:tc>
          <w:tcPr>
            <w:tcW w:w="3628" w:type="dxa"/>
            <w:gridSpan w:val="2"/>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b/>
                <w:sz w:val="24"/>
                <w:szCs w:val="24"/>
              </w:rPr>
            </w:pPr>
            <w:r w:rsidRPr="00667211">
              <w:rPr>
                <w:b/>
                <w:sz w:val="24"/>
                <w:szCs w:val="24"/>
              </w:rPr>
              <w:t>ИТОГО:</w:t>
            </w:r>
          </w:p>
        </w:tc>
        <w:tc>
          <w:tcPr>
            <w:tcW w:w="1526"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234</w:t>
            </w:r>
          </w:p>
        </w:tc>
        <w:tc>
          <w:tcPr>
            <w:tcW w:w="1526" w:type="dxa"/>
            <w:gridSpan w:val="2"/>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Pr>
                <w:sz w:val="24"/>
                <w:szCs w:val="24"/>
              </w:rPr>
              <w:t>10</w:t>
            </w:r>
          </w:p>
        </w:tc>
        <w:tc>
          <w:tcPr>
            <w:tcW w:w="1117"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Pr>
                <w:sz w:val="24"/>
                <w:szCs w:val="24"/>
              </w:rPr>
              <w:t>224</w:t>
            </w:r>
          </w:p>
        </w:tc>
        <w:tc>
          <w:tcPr>
            <w:tcW w:w="185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b/>
                <w:sz w:val="24"/>
                <w:szCs w:val="24"/>
              </w:rPr>
            </w:pPr>
          </w:p>
        </w:tc>
      </w:tr>
    </w:tbl>
    <w:p w:rsidR="00B171FD" w:rsidRPr="00667211" w:rsidRDefault="00B171FD" w:rsidP="00692788">
      <w:pPr>
        <w:spacing w:line="360" w:lineRule="auto"/>
        <w:rPr>
          <w:b/>
          <w:sz w:val="24"/>
          <w:szCs w:val="24"/>
        </w:rPr>
      </w:pPr>
    </w:p>
    <w:p w:rsidR="00B171FD" w:rsidRPr="00667211" w:rsidRDefault="00B171FD" w:rsidP="00692788">
      <w:pPr>
        <w:spacing w:line="360" w:lineRule="auto"/>
        <w:rPr>
          <w:b/>
          <w:sz w:val="24"/>
          <w:szCs w:val="24"/>
        </w:rPr>
      </w:pPr>
    </w:p>
    <w:p w:rsidR="00B171FD" w:rsidRPr="00667211" w:rsidRDefault="00B171FD" w:rsidP="00692788">
      <w:pPr>
        <w:spacing w:line="360" w:lineRule="auto"/>
        <w:rPr>
          <w:b/>
          <w:sz w:val="24"/>
          <w:szCs w:val="24"/>
        </w:rPr>
      </w:pPr>
      <w:r w:rsidRPr="00667211">
        <w:rPr>
          <w:b/>
          <w:sz w:val="24"/>
          <w:szCs w:val="24"/>
        </w:rPr>
        <w:t xml:space="preserve">СГ 3  года  обучения </w:t>
      </w:r>
    </w:p>
    <w:tbl>
      <w:tblPr>
        <w:tblW w:w="9647" w:type="dxa"/>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948"/>
        <w:gridCol w:w="1526"/>
        <w:gridCol w:w="1367"/>
        <w:gridCol w:w="159"/>
        <w:gridCol w:w="1117"/>
        <w:gridCol w:w="1850"/>
      </w:tblGrid>
      <w:tr w:rsidR="00B171FD" w:rsidRPr="00667211" w:rsidTr="00ED62A5">
        <w:tc>
          <w:tcPr>
            <w:tcW w:w="680" w:type="dxa"/>
            <w:vMerge w:val="restart"/>
            <w:tcBorders>
              <w:top w:val="single" w:sz="4" w:space="0" w:color="auto"/>
              <w:left w:val="single" w:sz="4" w:space="0" w:color="auto"/>
              <w:bottom w:val="single" w:sz="4" w:space="0" w:color="auto"/>
              <w:right w:val="single" w:sz="4" w:space="0" w:color="auto"/>
            </w:tcBorders>
            <w:hideMark/>
          </w:tcPr>
          <w:p w:rsidR="00B171FD" w:rsidRPr="00667211" w:rsidRDefault="00B171FD" w:rsidP="00692788">
            <w:pPr>
              <w:spacing w:line="360" w:lineRule="auto"/>
              <w:rPr>
                <w:b/>
                <w:sz w:val="24"/>
                <w:szCs w:val="24"/>
              </w:rPr>
            </w:pPr>
            <w:r w:rsidRPr="00667211">
              <w:rPr>
                <w:b/>
                <w:sz w:val="24"/>
                <w:szCs w:val="24"/>
              </w:rPr>
              <w:t xml:space="preserve">N </w:t>
            </w:r>
            <w:proofErr w:type="gramStart"/>
            <w:r w:rsidRPr="00667211">
              <w:rPr>
                <w:b/>
                <w:sz w:val="24"/>
                <w:szCs w:val="24"/>
              </w:rPr>
              <w:t>п</w:t>
            </w:r>
            <w:proofErr w:type="gramEnd"/>
            <w:r w:rsidRPr="00667211">
              <w:rPr>
                <w:b/>
                <w:sz w:val="24"/>
                <w:szCs w:val="24"/>
              </w:rPr>
              <w:t>/п</w:t>
            </w:r>
          </w:p>
        </w:tc>
        <w:tc>
          <w:tcPr>
            <w:tcW w:w="2948" w:type="dxa"/>
            <w:vMerge w:val="restart"/>
            <w:tcBorders>
              <w:top w:val="single" w:sz="4" w:space="0" w:color="auto"/>
              <w:left w:val="single" w:sz="4" w:space="0" w:color="auto"/>
              <w:bottom w:val="single" w:sz="4" w:space="0" w:color="auto"/>
              <w:right w:val="single" w:sz="4" w:space="0" w:color="auto"/>
            </w:tcBorders>
            <w:hideMark/>
          </w:tcPr>
          <w:p w:rsidR="00B171FD" w:rsidRPr="00667211" w:rsidRDefault="00B171FD" w:rsidP="00692788">
            <w:pPr>
              <w:spacing w:line="360" w:lineRule="auto"/>
              <w:rPr>
                <w:b/>
                <w:sz w:val="24"/>
                <w:szCs w:val="24"/>
              </w:rPr>
            </w:pPr>
            <w:r w:rsidRPr="00667211">
              <w:rPr>
                <w:b/>
                <w:sz w:val="24"/>
                <w:szCs w:val="24"/>
              </w:rPr>
              <w:t>Название раздела, темы</w:t>
            </w:r>
          </w:p>
        </w:tc>
        <w:tc>
          <w:tcPr>
            <w:tcW w:w="4169" w:type="dxa"/>
            <w:gridSpan w:val="4"/>
            <w:tcBorders>
              <w:top w:val="single" w:sz="4" w:space="0" w:color="auto"/>
              <w:left w:val="single" w:sz="4" w:space="0" w:color="auto"/>
              <w:bottom w:val="single" w:sz="4" w:space="0" w:color="auto"/>
              <w:right w:val="single" w:sz="4" w:space="0" w:color="auto"/>
            </w:tcBorders>
            <w:hideMark/>
          </w:tcPr>
          <w:p w:rsidR="00B171FD" w:rsidRPr="00667211" w:rsidRDefault="00B171FD" w:rsidP="00692788">
            <w:pPr>
              <w:spacing w:line="360" w:lineRule="auto"/>
              <w:rPr>
                <w:b/>
                <w:sz w:val="24"/>
                <w:szCs w:val="24"/>
              </w:rPr>
            </w:pPr>
            <w:r w:rsidRPr="00667211">
              <w:rPr>
                <w:b/>
                <w:sz w:val="24"/>
                <w:szCs w:val="24"/>
              </w:rPr>
              <w:t>Количество часов</w:t>
            </w:r>
          </w:p>
        </w:tc>
        <w:tc>
          <w:tcPr>
            <w:tcW w:w="1850" w:type="dxa"/>
            <w:vMerge w:val="restart"/>
            <w:tcBorders>
              <w:top w:val="single" w:sz="4" w:space="0" w:color="auto"/>
              <w:left w:val="single" w:sz="4" w:space="0" w:color="auto"/>
              <w:bottom w:val="single" w:sz="4" w:space="0" w:color="auto"/>
              <w:right w:val="single" w:sz="4" w:space="0" w:color="auto"/>
            </w:tcBorders>
            <w:hideMark/>
          </w:tcPr>
          <w:p w:rsidR="00B171FD" w:rsidRPr="00667211" w:rsidRDefault="00B171FD" w:rsidP="00692788">
            <w:pPr>
              <w:spacing w:line="360" w:lineRule="auto"/>
              <w:rPr>
                <w:b/>
                <w:sz w:val="24"/>
                <w:szCs w:val="24"/>
              </w:rPr>
            </w:pPr>
            <w:r w:rsidRPr="00667211">
              <w:rPr>
                <w:b/>
                <w:sz w:val="24"/>
                <w:szCs w:val="24"/>
              </w:rPr>
              <w:t>Формы аттестации/контроля</w:t>
            </w:r>
          </w:p>
        </w:tc>
      </w:tr>
      <w:tr w:rsidR="00B171FD" w:rsidRPr="00667211" w:rsidTr="00ED62A5">
        <w:tc>
          <w:tcPr>
            <w:tcW w:w="680" w:type="dxa"/>
            <w:vMerge/>
            <w:tcBorders>
              <w:top w:val="single" w:sz="4" w:space="0" w:color="auto"/>
              <w:left w:val="single" w:sz="4" w:space="0" w:color="auto"/>
              <w:bottom w:val="single" w:sz="4" w:space="0" w:color="auto"/>
              <w:right w:val="single" w:sz="4" w:space="0" w:color="auto"/>
            </w:tcBorders>
            <w:vAlign w:val="center"/>
            <w:hideMark/>
          </w:tcPr>
          <w:p w:rsidR="00B171FD" w:rsidRPr="00667211" w:rsidRDefault="00B171FD" w:rsidP="00692788">
            <w:pPr>
              <w:spacing w:line="360" w:lineRule="auto"/>
              <w:rPr>
                <w:b/>
                <w:sz w:val="24"/>
                <w:szCs w:val="24"/>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B171FD" w:rsidRPr="00667211" w:rsidRDefault="00B171FD" w:rsidP="00692788">
            <w:pPr>
              <w:spacing w:line="360" w:lineRule="auto"/>
              <w:rPr>
                <w:b/>
                <w:sz w:val="24"/>
                <w:szCs w:val="24"/>
              </w:rPr>
            </w:pPr>
          </w:p>
        </w:tc>
        <w:tc>
          <w:tcPr>
            <w:tcW w:w="1526" w:type="dxa"/>
            <w:tcBorders>
              <w:top w:val="single" w:sz="4" w:space="0" w:color="auto"/>
              <w:left w:val="single" w:sz="4" w:space="0" w:color="auto"/>
              <w:bottom w:val="single" w:sz="4" w:space="0" w:color="auto"/>
              <w:right w:val="single" w:sz="4" w:space="0" w:color="auto"/>
            </w:tcBorders>
            <w:hideMark/>
          </w:tcPr>
          <w:p w:rsidR="00B171FD" w:rsidRPr="00667211" w:rsidRDefault="00B171FD" w:rsidP="00692788">
            <w:pPr>
              <w:spacing w:line="360" w:lineRule="auto"/>
              <w:rPr>
                <w:b/>
                <w:sz w:val="24"/>
                <w:szCs w:val="24"/>
              </w:rPr>
            </w:pPr>
            <w:r w:rsidRPr="00667211">
              <w:rPr>
                <w:b/>
                <w:sz w:val="24"/>
                <w:szCs w:val="24"/>
              </w:rPr>
              <w:t>Всего</w:t>
            </w:r>
          </w:p>
        </w:tc>
        <w:tc>
          <w:tcPr>
            <w:tcW w:w="1367" w:type="dxa"/>
            <w:tcBorders>
              <w:top w:val="single" w:sz="4" w:space="0" w:color="auto"/>
              <w:left w:val="single" w:sz="4" w:space="0" w:color="auto"/>
              <w:bottom w:val="single" w:sz="4" w:space="0" w:color="auto"/>
              <w:right w:val="single" w:sz="4" w:space="0" w:color="auto"/>
            </w:tcBorders>
            <w:hideMark/>
          </w:tcPr>
          <w:p w:rsidR="00B171FD" w:rsidRPr="00667211" w:rsidRDefault="00B171FD" w:rsidP="00692788">
            <w:pPr>
              <w:spacing w:line="360" w:lineRule="auto"/>
              <w:rPr>
                <w:b/>
                <w:sz w:val="24"/>
                <w:szCs w:val="24"/>
              </w:rPr>
            </w:pPr>
            <w:r w:rsidRPr="00667211">
              <w:rPr>
                <w:b/>
                <w:sz w:val="24"/>
                <w:szCs w:val="24"/>
              </w:rPr>
              <w:t>Теория</w:t>
            </w:r>
          </w:p>
        </w:tc>
        <w:tc>
          <w:tcPr>
            <w:tcW w:w="1276" w:type="dxa"/>
            <w:gridSpan w:val="2"/>
            <w:tcBorders>
              <w:top w:val="single" w:sz="4" w:space="0" w:color="auto"/>
              <w:left w:val="single" w:sz="4" w:space="0" w:color="auto"/>
              <w:bottom w:val="single" w:sz="4" w:space="0" w:color="auto"/>
              <w:right w:val="single" w:sz="4" w:space="0" w:color="auto"/>
            </w:tcBorders>
            <w:hideMark/>
          </w:tcPr>
          <w:p w:rsidR="00B171FD" w:rsidRPr="00667211" w:rsidRDefault="00B171FD" w:rsidP="00692788">
            <w:pPr>
              <w:spacing w:line="360" w:lineRule="auto"/>
              <w:rPr>
                <w:b/>
                <w:sz w:val="24"/>
                <w:szCs w:val="24"/>
              </w:rPr>
            </w:pPr>
            <w:r w:rsidRPr="00667211">
              <w:rPr>
                <w:b/>
                <w:sz w:val="24"/>
                <w:szCs w:val="24"/>
              </w:rPr>
              <w:t>Практика</w:t>
            </w:r>
          </w:p>
        </w:tc>
        <w:tc>
          <w:tcPr>
            <w:tcW w:w="1850" w:type="dxa"/>
            <w:vMerge/>
            <w:tcBorders>
              <w:top w:val="single" w:sz="4" w:space="0" w:color="auto"/>
              <w:left w:val="single" w:sz="4" w:space="0" w:color="auto"/>
              <w:bottom w:val="single" w:sz="4" w:space="0" w:color="auto"/>
              <w:right w:val="single" w:sz="4" w:space="0" w:color="auto"/>
            </w:tcBorders>
            <w:vAlign w:val="center"/>
            <w:hideMark/>
          </w:tcPr>
          <w:p w:rsidR="00B171FD" w:rsidRPr="00667211" w:rsidRDefault="00B171FD" w:rsidP="00692788">
            <w:pPr>
              <w:spacing w:line="360" w:lineRule="auto"/>
              <w:rPr>
                <w:b/>
                <w:sz w:val="24"/>
                <w:szCs w:val="24"/>
              </w:rPr>
            </w:pPr>
          </w:p>
        </w:tc>
      </w:tr>
      <w:tr w:rsidR="00B171FD" w:rsidRPr="00667211" w:rsidTr="00ED62A5">
        <w:tc>
          <w:tcPr>
            <w:tcW w:w="680" w:type="dxa"/>
            <w:tcBorders>
              <w:top w:val="single" w:sz="4" w:space="0" w:color="auto"/>
              <w:left w:val="single" w:sz="4" w:space="0" w:color="auto"/>
              <w:bottom w:val="single" w:sz="4" w:space="0" w:color="auto"/>
              <w:right w:val="single" w:sz="4" w:space="0" w:color="auto"/>
            </w:tcBorders>
          </w:tcPr>
          <w:p w:rsidR="00B171FD" w:rsidRPr="00667211" w:rsidRDefault="00B171FD" w:rsidP="00692788">
            <w:pPr>
              <w:spacing w:line="360" w:lineRule="auto"/>
              <w:rPr>
                <w:sz w:val="24"/>
                <w:szCs w:val="24"/>
              </w:rPr>
            </w:pPr>
            <w:r w:rsidRPr="00667211">
              <w:rPr>
                <w:sz w:val="24"/>
                <w:szCs w:val="24"/>
              </w:rPr>
              <w:t>1.</w:t>
            </w:r>
          </w:p>
        </w:tc>
        <w:tc>
          <w:tcPr>
            <w:tcW w:w="2948" w:type="dxa"/>
            <w:tcBorders>
              <w:top w:val="single" w:sz="4" w:space="0" w:color="auto"/>
              <w:left w:val="single" w:sz="4" w:space="0" w:color="auto"/>
              <w:bottom w:val="single" w:sz="4" w:space="0" w:color="auto"/>
              <w:right w:val="single" w:sz="4" w:space="0" w:color="auto"/>
            </w:tcBorders>
          </w:tcPr>
          <w:p w:rsidR="00B171FD" w:rsidRPr="00667211" w:rsidRDefault="00B171FD" w:rsidP="00692788">
            <w:pPr>
              <w:spacing w:line="360" w:lineRule="auto"/>
              <w:rPr>
                <w:sz w:val="24"/>
                <w:szCs w:val="24"/>
              </w:rPr>
            </w:pPr>
            <w:r w:rsidRPr="00667211">
              <w:rPr>
                <w:sz w:val="24"/>
                <w:szCs w:val="24"/>
              </w:rPr>
              <w:t>Теоретическая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B171FD" w:rsidRPr="00667211" w:rsidRDefault="00B171FD" w:rsidP="00692788">
            <w:pPr>
              <w:spacing w:line="360" w:lineRule="auto"/>
              <w:rPr>
                <w:sz w:val="24"/>
                <w:szCs w:val="24"/>
              </w:rPr>
            </w:pPr>
            <w:r w:rsidRPr="00667211">
              <w:rPr>
                <w:sz w:val="24"/>
                <w:szCs w:val="24"/>
              </w:rPr>
              <w:t>4</w:t>
            </w:r>
          </w:p>
        </w:tc>
        <w:tc>
          <w:tcPr>
            <w:tcW w:w="1367" w:type="dxa"/>
            <w:tcBorders>
              <w:top w:val="single" w:sz="4" w:space="0" w:color="auto"/>
              <w:left w:val="single" w:sz="4" w:space="0" w:color="auto"/>
              <w:bottom w:val="single" w:sz="4" w:space="0" w:color="auto"/>
              <w:right w:val="single" w:sz="4" w:space="0" w:color="auto"/>
            </w:tcBorders>
          </w:tcPr>
          <w:p w:rsidR="00B171FD" w:rsidRPr="00667211" w:rsidRDefault="00B171FD" w:rsidP="00692788">
            <w:pPr>
              <w:spacing w:line="360" w:lineRule="auto"/>
              <w:rPr>
                <w:sz w:val="24"/>
                <w:szCs w:val="24"/>
              </w:rPr>
            </w:pPr>
            <w:r w:rsidRPr="00667211">
              <w:rPr>
                <w:sz w:val="24"/>
                <w:szCs w:val="24"/>
              </w:rPr>
              <w:t>4</w:t>
            </w:r>
          </w:p>
        </w:tc>
        <w:tc>
          <w:tcPr>
            <w:tcW w:w="1276" w:type="dxa"/>
            <w:gridSpan w:val="2"/>
            <w:tcBorders>
              <w:top w:val="single" w:sz="4" w:space="0" w:color="auto"/>
              <w:left w:val="single" w:sz="4" w:space="0" w:color="auto"/>
              <w:bottom w:val="single" w:sz="4" w:space="0" w:color="auto"/>
              <w:right w:val="single" w:sz="4" w:space="0" w:color="auto"/>
            </w:tcBorders>
          </w:tcPr>
          <w:p w:rsidR="00B171FD" w:rsidRPr="00667211" w:rsidRDefault="00B171FD" w:rsidP="00692788">
            <w:pPr>
              <w:spacing w:line="360" w:lineRule="auto"/>
              <w:rPr>
                <w:sz w:val="24"/>
                <w:szCs w:val="24"/>
              </w:rPr>
            </w:pPr>
          </w:p>
        </w:tc>
        <w:tc>
          <w:tcPr>
            <w:tcW w:w="1850" w:type="dxa"/>
            <w:tcBorders>
              <w:top w:val="single" w:sz="4" w:space="0" w:color="auto"/>
              <w:left w:val="single" w:sz="4" w:space="0" w:color="auto"/>
              <w:bottom w:val="single" w:sz="4" w:space="0" w:color="auto"/>
              <w:right w:val="single" w:sz="4" w:space="0" w:color="auto"/>
            </w:tcBorders>
          </w:tcPr>
          <w:p w:rsidR="00B171FD" w:rsidRPr="00667211" w:rsidRDefault="00B171FD" w:rsidP="00692788">
            <w:pPr>
              <w:spacing w:line="360" w:lineRule="auto"/>
              <w:rPr>
                <w:sz w:val="24"/>
                <w:szCs w:val="24"/>
              </w:rPr>
            </w:pPr>
            <w:r w:rsidRPr="00667211">
              <w:rPr>
                <w:sz w:val="24"/>
                <w:szCs w:val="24"/>
              </w:rPr>
              <w:t>Анкетирование, опрос</w:t>
            </w:r>
          </w:p>
        </w:tc>
      </w:tr>
      <w:tr w:rsidR="00C30043" w:rsidRPr="00667211" w:rsidTr="00ED62A5">
        <w:tc>
          <w:tcPr>
            <w:tcW w:w="68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p>
          <w:p w:rsidR="00C30043" w:rsidRPr="00667211" w:rsidRDefault="00C30043" w:rsidP="00692788">
            <w:pPr>
              <w:spacing w:line="360" w:lineRule="auto"/>
              <w:rPr>
                <w:sz w:val="24"/>
                <w:szCs w:val="24"/>
              </w:rPr>
            </w:pPr>
            <w:r w:rsidRPr="00667211">
              <w:rPr>
                <w:sz w:val="24"/>
                <w:szCs w:val="24"/>
              </w:rPr>
              <w:t>2.</w:t>
            </w:r>
          </w:p>
        </w:tc>
        <w:tc>
          <w:tcPr>
            <w:tcW w:w="2948"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Общая физическая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C30043" w:rsidRPr="00A172ED" w:rsidRDefault="00C30043" w:rsidP="00C30043">
            <w:pPr>
              <w:spacing w:line="360" w:lineRule="auto"/>
              <w:rPr>
                <w:sz w:val="24"/>
                <w:szCs w:val="24"/>
              </w:rPr>
            </w:pPr>
            <w:r>
              <w:rPr>
                <w:sz w:val="24"/>
                <w:szCs w:val="24"/>
              </w:rPr>
              <w:t>114</w:t>
            </w:r>
          </w:p>
        </w:tc>
        <w:tc>
          <w:tcPr>
            <w:tcW w:w="1367" w:type="dxa"/>
            <w:tcBorders>
              <w:top w:val="single" w:sz="4" w:space="0" w:color="auto"/>
              <w:left w:val="single" w:sz="4" w:space="0" w:color="auto"/>
              <w:bottom w:val="single" w:sz="4" w:space="0" w:color="auto"/>
              <w:right w:val="single" w:sz="4" w:space="0" w:color="auto"/>
            </w:tcBorders>
          </w:tcPr>
          <w:p w:rsidR="00C30043" w:rsidRPr="00A172ED" w:rsidRDefault="00C30043" w:rsidP="00C30043">
            <w:pPr>
              <w:spacing w:line="360" w:lineRule="auto"/>
              <w:rPr>
                <w:sz w:val="24"/>
                <w:szCs w:val="24"/>
              </w:rPr>
            </w:pPr>
            <w:r>
              <w:rPr>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C30043" w:rsidRPr="00A172ED" w:rsidRDefault="00C30043" w:rsidP="00C30043">
            <w:pPr>
              <w:spacing w:line="360" w:lineRule="auto"/>
              <w:rPr>
                <w:sz w:val="24"/>
                <w:szCs w:val="24"/>
              </w:rPr>
            </w:pPr>
            <w:r>
              <w:rPr>
                <w:sz w:val="24"/>
                <w:szCs w:val="24"/>
              </w:rPr>
              <w:t>112</w:t>
            </w:r>
          </w:p>
        </w:tc>
        <w:tc>
          <w:tcPr>
            <w:tcW w:w="185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Анкетирование, опрос, тестирование</w:t>
            </w:r>
          </w:p>
        </w:tc>
      </w:tr>
      <w:tr w:rsidR="00C30043" w:rsidRPr="00667211" w:rsidTr="00ED62A5">
        <w:tc>
          <w:tcPr>
            <w:tcW w:w="68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3.</w:t>
            </w:r>
          </w:p>
        </w:tc>
        <w:tc>
          <w:tcPr>
            <w:tcW w:w="2948"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Специальная физическая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C30043" w:rsidRPr="00A172ED" w:rsidRDefault="00C30043" w:rsidP="00C30043">
            <w:pPr>
              <w:spacing w:line="360" w:lineRule="auto"/>
              <w:rPr>
                <w:sz w:val="24"/>
                <w:szCs w:val="24"/>
              </w:rPr>
            </w:pPr>
            <w:r>
              <w:rPr>
                <w:sz w:val="24"/>
                <w:szCs w:val="24"/>
              </w:rPr>
              <w:t>82</w:t>
            </w:r>
          </w:p>
        </w:tc>
        <w:tc>
          <w:tcPr>
            <w:tcW w:w="1367" w:type="dxa"/>
            <w:tcBorders>
              <w:top w:val="single" w:sz="4" w:space="0" w:color="auto"/>
              <w:left w:val="single" w:sz="4" w:space="0" w:color="auto"/>
              <w:bottom w:val="single" w:sz="4" w:space="0" w:color="auto"/>
              <w:right w:val="single" w:sz="4" w:space="0" w:color="auto"/>
            </w:tcBorders>
          </w:tcPr>
          <w:p w:rsidR="00C30043" w:rsidRPr="00A172ED" w:rsidRDefault="00C30043" w:rsidP="00C30043">
            <w:pPr>
              <w:spacing w:line="360" w:lineRule="auto"/>
              <w:rPr>
                <w:sz w:val="24"/>
                <w:szCs w:val="24"/>
              </w:rPr>
            </w:pPr>
            <w:r>
              <w:rPr>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C30043" w:rsidRPr="00A172ED" w:rsidRDefault="00C30043" w:rsidP="00C30043">
            <w:pPr>
              <w:spacing w:line="360" w:lineRule="auto"/>
              <w:rPr>
                <w:sz w:val="24"/>
                <w:szCs w:val="24"/>
              </w:rPr>
            </w:pPr>
            <w:r>
              <w:rPr>
                <w:sz w:val="24"/>
                <w:szCs w:val="24"/>
              </w:rPr>
              <w:t>80</w:t>
            </w:r>
          </w:p>
        </w:tc>
        <w:tc>
          <w:tcPr>
            <w:tcW w:w="185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Анкетирование, опрос, тестирование</w:t>
            </w:r>
          </w:p>
        </w:tc>
      </w:tr>
      <w:tr w:rsidR="00C30043" w:rsidRPr="00667211" w:rsidTr="00ED62A5">
        <w:tc>
          <w:tcPr>
            <w:tcW w:w="68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4.</w:t>
            </w:r>
          </w:p>
        </w:tc>
        <w:tc>
          <w:tcPr>
            <w:tcW w:w="2948"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bCs/>
                <w:sz w:val="24"/>
                <w:szCs w:val="24"/>
              </w:rPr>
              <w:t>Техническая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C30043" w:rsidRPr="00A172ED" w:rsidRDefault="00C30043" w:rsidP="00C30043">
            <w:pPr>
              <w:spacing w:line="360" w:lineRule="auto"/>
              <w:rPr>
                <w:sz w:val="24"/>
                <w:szCs w:val="24"/>
              </w:rPr>
            </w:pPr>
            <w:r>
              <w:rPr>
                <w:sz w:val="24"/>
                <w:szCs w:val="24"/>
              </w:rPr>
              <w:t>30</w:t>
            </w:r>
          </w:p>
        </w:tc>
        <w:tc>
          <w:tcPr>
            <w:tcW w:w="1367" w:type="dxa"/>
            <w:tcBorders>
              <w:top w:val="single" w:sz="4" w:space="0" w:color="auto"/>
              <w:left w:val="single" w:sz="4" w:space="0" w:color="auto"/>
              <w:bottom w:val="single" w:sz="4" w:space="0" w:color="auto"/>
              <w:right w:val="single" w:sz="4" w:space="0" w:color="auto"/>
            </w:tcBorders>
          </w:tcPr>
          <w:p w:rsidR="00C30043" w:rsidRPr="00A172ED" w:rsidRDefault="00C30043" w:rsidP="00C30043">
            <w:pPr>
              <w:spacing w:line="360" w:lineRule="auto"/>
              <w:rPr>
                <w:sz w:val="24"/>
                <w:szCs w:val="24"/>
              </w:rPr>
            </w:pPr>
            <w:r w:rsidRPr="00A172ED">
              <w:rPr>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C30043" w:rsidRPr="00A172ED" w:rsidRDefault="00C30043" w:rsidP="00C30043">
            <w:pPr>
              <w:spacing w:line="360" w:lineRule="auto"/>
              <w:rPr>
                <w:sz w:val="24"/>
                <w:szCs w:val="24"/>
              </w:rPr>
            </w:pPr>
            <w:r>
              <w:rPr>
                <w:sz w:val="24"/>
                <w:szCs w:val="24"/>
              </w:rPr>
              <w:t>28</w:t>
            </w:r>
          </w:p>
        </w:tc>
        <w:tc>
          <w:tcPr>
            <w:tcW w:w="185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Анкетирование, опрос, тестирование</w:t>
            </w:r>
          </w:p>
        </w:tc>
      </w:tr>
      <w:tr w:rsidR="00C30043" w:rsidRPr="00667211" w:rsidTr="00ED62A5">
        <w:tc>
          <w:tcPr>
            <w:tcW w:w="68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5.</w:t>
            </w:r>
          </w:p>
        </w:tc>
        <w:tc>
          <w:tcPr>
            <w:tcW w:w="2948"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bCs/>
                <w:sz w:val="24"/>
                <w:szCs w:val="24"/>
              </w:rPr>
              <w:t>Контрольные нормативы</w:t>
            </w:r>
          </w:p>
        </w:tc>
        <w:tc>
          <w:tcPr>
            <w:tcW w:w="1526" w:type="dxa"/>
            <w:tcBorders>
              <w:top w:val="single" w:sz="4" w:space="0" w:color="auto"/>
              <w:left w:val="single" w:sz="4" w:space="0" w:color="auto"/>
              <w:bottom w:val="single" w:sz="4" w:space="0" w:color="auto"/>
              <w:right w:val="single" w:sz="4" w:space="0" w:color="auto"/>
            </w:tcBorders>
          </w:tcPr>
          <w:p w:rsidR="00C30043" w:rsidRPr="00A172ED" w:rsidRDefault="00C30043" w:rsidP="00C30043">
            <w:pPr>
              <w:spacing w:line="360" w:lineRule="auto"/>
              <w:rPr>
                <w:sz w:val="24"/>
                <w:szCs w:val="24"/>
              </w:rPr>
            </w:pPr>
            <w:r w:rsidRPr="00A172ED">
              <w:rPr>
                <w:sz w:val="24"/>
                <w:szCs w:val="24"/>
              </w:rPr>
              <w:t>4</w:t>
            </w:r>
          </w:p>
        </w:tc>
        <w:tc>
          <w:tcPr>
            <w:tcW w:w="1367" w:type="dxa"/>
            <w:tcBorders>
              <w:top w:val="single" w:sz="4" w:space="0" w:color="auto"/>
              <w:left w:val="single" w:sz="4" w:space="0" w:color="auto"/>
              <w:bottom w:val="single" w:sz="4" w:space="0" w:color="auto"/>
              <w:right w:val="single" w:sz="4" w:space="0" w:color="auto"/>
            </w:tcBorders>
          </w:tcPr>
          <w:p w:rsidR="00C30043" w:rsidRPr="00A172ED" w:rsidRDefault="00C30043" w:rsidP="00C30043">
            <w:pPr>
              <w:spacing w:line="360" w:lineRule="auto"/>
              <w:rPr>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C30043" w:rsidRPr="00A172ED" w:rsidRDefault="00C30043" w:rsidP="00C30043">
            <w:pPr>
              <w:spacing w:line="360" w:lineRule="auto"/>
              <w:rPr>
                <w:sz w:val="24"/>
                <w:szCs w:val="24"/>
              </w:rPr>
            </w:pPr>
            <w:r>
              <w:rPr>
                <w:sz w:val="24"/>
                <w:szCs w:val="24"/>
              </w:rPr>
              <w:t>4</w:t>
            </w:r>
          </w:p>
        </w:tc>
        <w:tc>
          <w:tcPr>
            <w:tcW w:w="185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Анкетирование, тестирование</w:t>
            </w:r>
          </w:p>
        </w:tc>
      </w:tr>
      <w:tr w:rsidR="00C30043" w:rsidRPr="00667211" w:rsidTr="00ED62A5">
        <w:tc>
          <w:tcPr>
            <w:tcW w:w="68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6.</w:t>
            </w:r>
          </w:p>
        </w:tc>
        <w:tc>
          <w:tcPr>
            <w:tcW w:w="2948"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Участие в соревнованиях и показательных выступлениях</w:t>
            </w:r>
          </w:p>
        </w:tc>
        <w:tc>
          <w:tcPr>
            <w:tcW w:w="4169" w:type="dxa"/>
            <w:gridSpan w:val="4"/>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 xml:space="preserve"> по календарному плану спортивно-массовых мероприятий</w:t>
            </w:r>
          </w:p>
        </w:tc>
        <w:tc>
          <w:tcPr>
            <w:tcW w:w="185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p>
        </w:tc>
      </w:tr>
      <w:tr w:rsidR="00C30043" w:rsidRPr="00667211" w:rsidTr="00ED62A5">
        <w:tc>
          <w:tcPr>
            <w:tcW w:w="68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lastRenderedPageBreak/>
              <w:t>7.</w:t>
            </w:r>
          </w:p>
        </w:tc>
        <w:tc>
          <w:tcPr>
            <w:tcW w:w="2948"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Инструкторская и судейская практика</w:t>
            </w:r>
          </w:p>
        </w:tc>
        <w:tc>
          <w:tcPr>
            <w:tcW w:w="4169" w:type="dxa"/>
            <w:gridSpan w:val="4"/>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в процессе занятий в сетке часов</w:t>
            </w:r>
          </w:p>
        </w:tc>
        <w:tc>
          <w:tcPr>
            <w:tcW w:w="185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Анкетирование, опрос, тестирование</w:t>
            </w:r>
          </w:p>
        </w:tc>
      </w:tr>
      <w:tr w:rsidR="00C30043" w:rsidRPr="00667211" w:rsidTr="00ED62A5">
        <w:tc>
          <w:tcPr>
            <w:tcW w:w="68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8.</w:t>
            </w:r>
          </w:p>
        </w:tc>
        <w:tc>
          <w:tcPr>
            <w:tcW w:w="2948"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bCs/>
                <w:sz w:val="24"/>
                <w:szCs w:val="24"/>
              </w:rPr>
              <w:t>Психологическая подготовка</w:t>
            </w:r>
          </w:p>
        </w:tc>
        <w:tc>
          <w:tcPr>
            <w:tcW w:w="4169" w:type="dxa"/>
            <w:gridSpan w:val="4"/>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в процессе занятий в сетке часов</w:t>
            </w:r>
          </w:p>
        </w:tc>
        <w:tc>
          <w:tcPr>
            <w:tcW w:w="185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Анкетирование, опрос, тестирование</w:t>
            </w:r>
          </w:p>
        </w:tc>
      </w:tr>
      <w:tr w:rsidR="00C30043" w:rsidRPr="00667211" w:rsidTr="00ED62A5">
        <w:tc>
          <w:tcPr>
            <w:tcW w:w="3628" w:type="dxa"/>
            <w:gridSpan w:val="2"/>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b/>
                <w:sz w:val="24"/>
                <w:szCs w:val="24"/>
              </w:rPr>
            </w:pPr>
            <w:r w:rsidRPr="00667211">
              <w:rPr>
                <w:b/>
                <w:sz w:val="24"/>
                <w:szCs w:val="24"/>
              </w:rPr>
              <w:t>ИТОГО:</w:t>
            </w:r>
          </w:p>
        </w:tc>
        <w:tc>
          <w:tcPr>
            <w:tcW w:w="1526"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234</w:t>
            </w:r>
          </w:p>
        </w:tc>
        <w:tc>
          <w:tcPr>
            <w:tcW w:w="1526" w:type="dxa"/>
            <w:gridSpan w:val="2"/>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1</w:t>
            </w:r>
            <w:r>
              <w:rPr>
                <w:sz w:val="24"/>
                <w:szCs w:val="24"/>
              </w:rPr>
              <w:t>0</w:t>
            </w:r>
          </w:p>
        </w:tc>
        <w:tc>
          <w:tcPr>
            <w:tcW w:w="1117"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2</w:t>
            </w:r>
            <w:r>
              <w:rPr>
                <w:sz w:val="24"/>
                <w:szCs w:val="24"/>
              </w:rPr>
              <w:t>24</w:t>
            </w:r>
          </w:p>
        </w:tc>
        <w:tc>
          <w:tcPr>
            <w:tcW w:w="185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b/>
                <w:sz w:val="24"/>
                <w:szCs w:val="24"/>
              </w:rPr>
            </w:pPr>
          </w:p>
        </w:tc>
      </w:tr>
    </w:tbl>
    <w:p w:rsidR="00B171FD" w:rsidRPr="00667211" w:rsidRDefault="00B171FD" w:rsidP="00692788">
      <w:pPr>
        <w:spacing w:line="360" w:lineRule="auto"/>
        <w:rPr>
          <w:b/>
          <w:sz w:val="24"/>
          <w:szCs w:val="24"/>
        </w:rPr>
      </w:pPr>
    </w:p>
    <w:p w:rsidR="00B171FD" w:rsidRPr="00667211" w:rsidRDefault="00B171FD" w:rsidP="00692788">
      <w:pPr>
        <w:spacing w:line="360" w:lineRule="auto"/>
        <w:rPr>
          <w:b/>
          <w:sz w:val="24"/>
          <w:szCs w:val="24"/>
        </w:rPr>
      </w:pPr>
    </w:p>
    <w:p w:rsidR="00B171FD" w:rsidRPr="00667211" w:rsidRDefault="00B171FD" w:rsidP="00692788">
      <w:pPr>
        <w:spacing w:line="360" w:lineRule="auto"/>
        <w:rPr>
          <w:b/>
          <w:sz w:val="24"/>
          <w:szCs w:val="24"/>
        </w:rPr>
      </w:pPr>
    </w:p>
    <w:p w:rsidR="00C77ED9" w:rsidRPr="004151FA" w:rsidRDefault="00C77ED9" w:rsidP="00692788">
      <w:pPr>
        <w:rPr>
          <w:sz w:val="24"/>
          <w:szCs w:val="24"/>
        </w:rPr>
      </w:pPr>
      <w:r w:rsidRPr="004151FA">
        <w:rPr>
          <w:sz w:val="24"/>
          <w:szCs w:val="24"/>
        </w:rPr>
        <w:t xml:space="preserve">   </w:t>
      </w:r>
      <w:r w:rsidRPr="00870CBE">
        <w:rPr>
          <w:sz w:val="24"/>
          <w:szCs w:val="24"/>
        </w:rPr>
        <w:t>Требования</w:t>
      </w:r>
      <w:r w:rsidRPr="004151FA">
        <w:rPr>
          <w:sz w:val="24"/>
          <w:szCs w:val="24"/>
        </w:rPr>
        <w:t xml:space="preserve"> к результатам освоения дополнительных </w:t>
      </w:r>
      <w:r w:rsidR="00B17ABA" w:rsidRPr="004151FA">
        <w:rPr>
          <w:sz w:val="24"/>
          <w:szCs w:val="24"/>
        </w:rPr>
        <w:t>общеобразовательных (общеразвивающих)</w:t>
      </w:r>
      <w:r w:rsidRPr="004151FA">
        <w:rPr>
          <w:sz w:val="24"/>
          <w:szCs w:val="24"/>
        </w:rPr>
        <w:t xml:space="preserve"> программ отражают индивидуальные, общественные и государственные потребности, и включают личностные, </w:t>
      </w:r>
      <w:proofErr w:type="spellStart"/>
      <w:r w:rsidRPr="004151FA">
        <w:rPr>
          <w:sz w:val="24"/>
          <w:szCs w:val="24"/>
        </w:rPr>
        <w:t>метапредметные</w:t>
      </w:r>
      <w:proofErr w:type="spellEnd"/>
      <w:r w:rsidRPr="004151FA">
        <w:rPr>
          <w:sz w:val="24"/>
          <w:szCs w:val="24"/>
        </w:rPr>
        <w:t xml:space="preserve"> и предметные результаты. Особенность заключается в том, что многие приобретённые знания и способы деятельности имеют значимость для других предметных областей и формируются при их изучении. </w:t>
      </w:r>
    </w:p>
    <w:p w:rsidR="002A4165" w:rsidRPr="004151FA" w:rsidRDefault="002A4165" w:rsidP="00692788">
      <w:pPr>
        <w:shd w:val="clear" w:color="auto" w:fill="FFFFFF"/>
        <w:ind w:left="720"/>
        <w:rPr>
          <w:color w:val="000000"/>
          <w:sz w:val="24"/>
          <w:szCs w:val="24"/>
        </w:rPr>
      </w:pPr>
      <w:r w:rsidRPr="004151FA">
        <w:rPr>
          <w:b/>
          <w:bCs/>
          <w:color w:val="000000"/>
          <w:sz w:val="24"/>
          <w:szCs w:val="24"/>
        </w:rPr>
        <w:t xml:space="preserve">Личностные, </w:t>
      </w:r>
      <w:proofErr w:type="spellStart"/>
      <w:r w:rsidRPr="004151FA">
        <w:rPr>
          <w:b/>
          <w:bCs/>
          <w:color w:val="000000"/>
          <w:sz w:val="24"/>
          <w:szCs w:val="24"/>
        </w:rPr>
        <w:t>метапредметные</w:t>
      </w:r>
      <w:proofErr w:type="spellEnd"/>
      <w:r w:rsidRPr="004151FA">
        <w:rPr>
          <w:b/>
          <w:bCs/>
          <w:color w:val="000000"/>
          <w:sz w:val="24"/>
          <w:szCs w:val="24"/>
        </w:rPr>
        <w:t xml:space="preserve"> и предметные результаты</w:t>
      </w:r>
    </w:p>
    <w:p w:rsidR="002A4165" w:rsidRPr="004151FA" w:rsidRDefault="002A4165" w:rsidP="00692788">
      <w:pPr>
        <w:shd w:val="clear" w:color="auto" w:fill="FFFFFF"/>
        <w:rPr>
          <w:b/>
          <w:color w:val="000000"/>
          <w:sz w:val="24"/>
          <w:szCs w:val="24"/>
        </w:rPr>
      </w:pPr>
      <w:r w:rsidRPr="004151FA">
        <w:rPr>
          <w:b/>
          <w:i/>
          <w:iCs/>
          <w:color w:val="000000"/>
          <w:sz w:val="24"/>
          <w:szCs w:val="24"/>
        </w:rPr>
        <w:t>Личностные результаты:</w:t>
      </w:r>
    </w:p>
    <w:p w:rsidR="002A4165" w:rsidRPr="004151FA" w:rsidRDefault="002A4165" w:rsidP="00692788">
      <w:pPr>
        <w:shd w:val="clear" w:color="auto" w:fill="FFFFFF"/>
        <w:rPr>
          <w:color w:val="000000"/>
          <w:sz w:val="24"/>
          <w:szCs w:val="24"/>
        </w:rPr>
      </w:pPr>
      <w:r w:rsidRPr="004151FA">
        <w:rPr>
          <w:color w:val="000000"/>
          <w:sz w:val="24"/>
          <w:szCs w:val="24"/>
        </w:rPr>
        <w:t>-дисциплинированность, трудолюбие, упорство в достижении поставленных целей;</w:t>
      </w:r>
    </w:p>
    <w:p w:rsidR="002A4165" w:rsidRPr="004151FA" w:rsidRDefault="002A4165" w:rsidP="00692788">
      <w:pPr>
        <w:shd w:val="clear" w:color="auto" w:fill="FFFFFF"/>
        <w:rPr>
          <w:color w:val="000000"/>
          <w:sz w:val="24"/>
          <w:szCs w:val="24"/>
        </w:rPr>
      </w:pPr>
      <w:r w:rsidRPr="004151FA">
        <w:rPr>
          <w:color w:val="000000"/>
          <w:sz w:val="24"/>
          <w:szCs w:val="24"/>
        </w:rPr>
        <w:t>-умение управлять своими эмоциями в различных ситуациях;</w:t>
      </w:r>
    </w:p>
    <w:p w:rsidR="002A4165" w:rsidRPr="004151FA" w:rsidRDefault="002A4165" w:rsidP="00692788">
      <w:pPr>
        <w:shd w:val="clear" w:color="auto" w:fill="FFFFFF"/>
        <w:rPr>
          <w:color w:val="000000"/>
          <w:sz w:val="24"/>
          <w:szCs w:val="24"/>
        </w:rPr>
      </w:pPr>
      <w:r w:rsidRPr="004151FA">
        <w:rPr>
          <w:color w:val="000000"/>
          <w:sz w:val="24"/>
          <w:szCs w:val="24"/>
        </w:rPr>
        <w:t>-умение оказывать помощь своим сверстникам.</w:t>
      </w:r>
    </w:p>
    <w:p w:rsidR="002A4165" w:rsidRPr="004151FA" w:rsidRDefault="002A4165" w:rsidP="00692788">
      <w:pPr>
        <w:shd w:val="clear" w:color="auto" w:fill="FFFFFF"/>
        <w:rPr>
          <w:b/>
          <w:color w:val="000000"/>
          <w:sz w:val="24"/>
          <w:szCs w:val="24"/>
        </w:rPr>
      </w:pPr>
      <w:proofErr w:type="spellStart"/>
      <w:r w:rsidRPr="004151FA">
        <w:rPr>
          <w:b/>
          <w:i/>
          <w:iCs/>
          <w:color w:val="000000"/>
          <w:sz w:val="24"/>
          <w:szCs w:val="24"/>
        </w:rPr>
        <w:t>Метапредметные</w:t>
      </w:r>
      <w:proofErr w:type="spellEnd"/>
      <w:r w:rsidRPr="004151FA">
        <w:rPr>
          <w:b/>
          <w:i/>
          <w:iCs/>
          <w:color w:val="000000"/>
          <w:sz w:val="24"/>
          <w:szCs w:val="24"/>
        </w:rPr>
        <w:t xml:space="preserve"> результаты:</w:t>
      </w:r>
    </w:p>
    <w:p w:rsidR="002A4165" w:rsidRPr="004151FA" w:rsidRDefault="002A4165" w:rsidP="00692788">
      <w:pPr>
        <w:shd w:val="clear" w:color="auto" w:fill="FFFFFF"/>
        <w:rPr>
          <w:color w:val="000000"/>
          <w:sz w:val="24"/>
          <w:szCs w:val="24"/>
        </w:rPr>
      </w:pPr>
      <w:r w:rsidRPr="004151FA">
        <w:rPr>
          <w:color w:val="000000"/>
          <w:sz w:val="24"/>
          <w:szCs w:val="24"/>
        </w:rPr>
        <w:t>-определять наиболее эффективные способы достижения результата;</w:t>
      </w:r>
    </w:p>
    <w:p w:rsidR="002A4165" w:rsidRPr="004151FA" w:rsidRDefault="002A4165" w:rsidP="00692788">
      <w:pPr>
        <w:shd w:val="clear" w:color="auto" w:fill="FFFFFF"/>
        <w:rPr>
          <w:color w:val="000000"/>
          <w:sz w:val="24"/>
          <w:szCs w:val="24"/>
        </w:rPr>
      </w:pPr>
      <w:r w:rsidRPr="004151FA">
        <w:rPr>
          <w:color w:val="000000"/>
          <w:sz w:val="24"/>
          <w:szCs w:val="24"/>
        </w:rPr>
        <w:t>-умение находить ошибки при выполнении заданий и уметь их исправлять;</w:t>
      </w:r>
    </w:p>
    <w:p w:rsidR="002A4165" w:rsidRPr="004151FA" w:rsidRDefault="002A4165" w:rsidP="00692788">
      <w:pPr>
        <w:shd w:val="clear" w:color="auto" w:fill="FFFFFF"/>
        <w:rPr>
          <w:color w:val="000000"/>
          <w:sz w:val="24"/>
          <w:szCs w:val="24"/>
        </w:rPr>
      </w:pPr>
      <w:r w:rsidRPr="004151FA">
        <w:rPr>
          <w:color w:val="000000"/>
          <w:sz w:val="24"/>
          <w:szCs w:val="24"/>
        </w:rPr>
        <w:t>-умение объективно оценивать результаты собственного труда, находить возможности и способы их улучшения.</w:t>
      </w:r>
    </w:p>
    <w:p w:rsidR="002A4165" w:rsidRPr="004151FA" w:rsidRDefault="002A4165" w:rsidP="00692788">
      <w:pPr>
        <w:shd w:val="clear" w:color="auto" w:fill="FFFFFF"/>
        <w:rPr>
          <w:b/>
          <w:color w:val="000000"/>
          <w:sz w:val="24"/>
          <w:szCs w:val="24"/>
        </w:rPr>
      </w:pPr>
      <w:r w:rsidRPr="004151FA">
        <w:rPr>
          <w:b/>
          <w:i/>
          <w:iCs/>
          <w:color w:val="000000"/>
          <w:sz w:val="24"/>
          <w:szCs w:val="24"/>
        </w:rPr>
        <w:t>Предметные результаты:</w:t>
      </w:r>
    </w:p>
    <w:p w:rsidR="002A4165" w:rsidRPr="004151FA" w:rsidRDefault="002A4165" w:rsidP="00692788">
      <w:pPr>
        <w:shd w:val="clear" w:color="auto" w:fill="FFFFFF"/>
        <w:rPr>
          <w:color w:val="000000"/>
          <w:sz w:val="24"/>
          <w:szCs w:val="24"/>
        </w:rPr>
      </w:pPr>
      <w:r w:rsidRPr="004151FA">
        <w:rPr>
          <w:color w:val="000000"/>
          <w:sz w:val="24"/>
          <w:szCs w:val="24"/>
        </w:rPr>
        <w:t>-формирование знаний о легкой атлетике  и его роли в укреплении здоровья;</w:t>
      </w:r>
    </w:p>
    <w:p w:rsidR="002A4165" w:rsidRPr="004151FA" w:rsidRDefault="002A4165" w:rsidP="00692788">
      <w:pPr>
        <w:shd w:val="clear" w:color="auto" w:fill="FFFFFF"/>
        <w:rPr>
          <w:color w:val="000000"/>
          <w:sz w:val="24"/>
          <w:szCs w:val="24"/>
        </w:rPr>
      </w:pPr>
      <w:r w:rsidRPr="004151FA">
        <w:rPr>
          <w:color w:val="000000"/>
          <w:sz w:val="24"/>
          <w:szCs w:val="24"/>
        </w:rPr>
        <w:t>- умение рационально распределять своё время в режиме дня, выполнять активистской культуры здоровья и предполагает:</w:t>
      </w:r>
    </w:p>
    <w:p w:rsidR="002A4165" w:rsidRPr="004151FA" w:rsidRDefault="002A4165" w:rsidP="00692788">
      <w:pPr>
        <w:shd w:val="clear" w:color="auto" w:fill="FFFFFF"/>
        <w:rPr>
          <w:color w:val="000000"/>
          <w:sz w:val="24"/>
          <w:szCs w:val="24"/>
        </w:rPr>
      </w:pPr>
      <w:r w:rsidRPr="004151FA">
        <w:rPr>
          <w:color w:val="000000"/>
          <w:sz w:val="24"/>
          <w:szCs w:val="24"/>
        </w:rPr>
        <w:t>потребность в систематических занятиях спортом, регулярном участии в спортивных соревнованиях, стремление показывать как можно более высокие результаты на соревнованиях;</w:t>
      </w:r>
    </w:p>
    <w:p w:rsidR="002A4165" w:rsidRPr="004151FA" w:rsidRDefault="002A4165" w:rsidP="00692788">
      <w:pPr>
        <w:shd w:val="clear" w:color="auto" w:fill="FFFFFF"/>
        <w:rPr>
          <w:color w:val="000000"/>
          <w:sz w:val="24"/>
          <w:szCs w:val="24"/>
        </w:rPr>
      </w:pPr>
      <w:r w:rsidRPr="004151FA">
        <w:rPr>
          <w:color w:val="000000"/>
          <w:sz w:val="24"/>
          <w:szCs w:val="24"/>
        </w:rPr>
        <w:t>умение использовать полученные знания для успешного выступления на соревнованиях;</w:t>
      </w:r>
    </w:p>
    <w:p w:rsidR="002A4165" w:rsidRPr="004151FA" w:rsidRDefault="002A4165" w:rsidP="00692788">
      <w:pPr>
        <w:shd w:val="clear" w:color="auto" w:fill="FFFFFF"/>
        <w:rPr>
          <w:color w:val="000000"/>
          <w:sz w:val="24"/>
          <w:szCs w:val="24"/>
        </w:rPr>
      </w:pPr>
      <w:r w:rsidRPr="004151FA">
        <w:rPr>
          <w:color w:val="000000"/>
          <w:sz w:val="24"/>
          <w:szCs w:val="24"/>
        </w:rPr>
        <w:t>спортивный образ (стиль) жизни, предусматривающий активные занятия спортом и регулярное участие в спортивных соревнованиях;</w:t>
      </w:r>
    </w:p>
    <w:p w:rsidR="002A4165" w:rsidRDefault="002A4165" w:rsidP="00692788">
      <w:pPr>
        <w:shd w:val="clear" w:color="auto" w:fill="FFFFFF"/>
        <w:rPr>
          <w:color w:val="000000"/>
          <w:sz w:val="24"/>
          <w:szCs w:val="24"/>
        </w:rPr>
      </w:pPr>
      <w:r w:rsidRPr="004151FA">
        <w:rPr>
          <w:color w:val="000000"/>
          <w:sz w:val="24"/>
          <w:szCs w:val="24"/>
        </w:rPr>
        <w:t>стремление индивида вовлечь в занятия легкой атлетикой  свое ближайшее окружение (семью, друзей, коллег и т.д.).</w:t>
      </w:r>
    </w:p>
    <w:p w:rsidR="002A7B27" w:rsidRPr="004151FA" w:rsidRDefault="002A7B27" w:rsidP="00692788">
      <w:pPr>
        <w:shd w:val="clear" w:color="auto" w:fill="FFFFFF"/>
        <w:rPr>
          <w:color w:val="000000"/>
          <w:sz w:val="24"/>
          <w:szCs w:val="24"/>
        </w:rPr>
      </w:pPr>
    </w:p>
    <w:p w:rsidR="002A7B27" w:rsidRPr="002A7B27" w:rsidRDefault="002A7B27" w:rsidP="00692788">
      <w:pPr>
        <w:shd w:val="clear" w:color="auto" w:fill="FFFFFF"/>
        <w:rPr>
          <w:rFonts w:ascii="Calibri" w:hAnsi="Calibri"/>
          <w:color w:val="000000"/>
          <w:sz w:val="24"/>
          <w:szCs w:val="24"/>
        </w:rPr>
      </w:pPr>
      <w:r w:rsidRPr="002A7B27">
        <w:rPr>
          <w:b/>
          <w:bCs/>
          <w:color w:val="000000"/>
          <w:sz w:val="24"/>
          <w:szCs w:val="24"/>
        </w:rPr>
        <w:t>Формы и режим занятия:</w:t>
      </w:r>
      <w:r w:rsidRPr="002A7B27">
        <w:rPr>
          <w:color w:val="000000"/>
          <w:sz w:val="24"/>
          <w:szCs w:val="24"/>
        </w:rPr>
        <w:t> групповые занятия, длительность занятия  два академических часа по  45 минут. Для более качественного освоения предметного содержания занятия подразделяются на три типа: с образовательно-познавательной, образовательно-предметной и образовательно-тренировочной направленностью:</w:t>
      </w:r>
    </w:p>
    <w:p w:rsidR="002A7B27" w:rsidRPr="002A7B27" w:rsidRDefault="002A7B27" w:rsidP="00692788">
      <w:pPr>
        <w:widowControl/>
        <w:numPr>
          <w:ilvl w:val="0"/>
          <w:numId w:val="7"/>
        </w:numPr>
        <w:shd w:val="clear" w:color="auto" w:fill="FFFFFF"/>
        <w:autoSpaceDE/>
        <w:autoSpaceDN/>
        <w:adjustRightInd/>
        <w:rPr>
          <w:rFonts w:ascii="Calibri" w:hAnsi="Calibri" w:cs="Arial"/>
          <w:color w:val="000000"/>
          <w:sz w:val="24"/>
          <w:szCs w:val="24"/>
        </w:rPr>
      </w:pPr>
      <w:r w:rsidRPr="002A7B27">
        <w:rPr>
          <w:b/>
          <w:bCs/>
          <w:i/>
          <w:iCs/>
          <w:color w:val="000000"/>
          <w:sz w:val="24"/>
          <w:szCs w:val="24"/>
        </w:rPr>
        <w:t>образовательно-познавательной направленности</w:t>
      </w:r>
      <w:r w:rsidRPr="002A7B27">
        <w:rPr>
          <w:color w:val="000000"/>
          <w:sz w:val="24"/>
          <w:szCs w:val="24"/>
        </w:rPr>
        <w:t xml:space="preserve"> знакомят с учебными знаниями, обучают навыкам и умениям по организации и проведению </w:t>
      </w:r>
      <w:r w:rsidRPr="002A7B27">
        <w:rPr>
          <w:color w:val="000000"/>
          <w:sz w:val="24"/>
          <w:szCs w:val="24"/>
        </w:rPr>
        <w:lastRenderedPageBreak/>
        <w:t>самостоятельных занятий, с использованием ранее разученного учебного материала;</w:t>
      </w:r>
    </w:p>
    <w:p w:rsidR="002A7B27" w:rsidRPr="002A7B27" w:rsidRDefault="002A7B27" w:rsidP="00692788">
      <w:pPr>
        <w:widowControl/>
        <w:numPr>
          <w:ilvl w:val="0"/>
          <w:numId w:val="7"/>
        </w:numPr>
        <w:shd w:val="clear" w:color="auto" w:fill="FFFFFF"/>
        <w:autoSpaceDE/>
        <w:autoSpaceDN/>
        <w:adjustRightInd/>
        <w:rPr>
          <w:rFonts w:ascii="Calibri" w:hAnsi="Calibri" w:cs="Arial"/>
          <w:color w:val="000000"/>
          <w:sz w:val="24"/>
          <w:szCs w:val="24"/>
        </w:rPr>
      </w:pPr>
      <w:r w:rsidRPr="002A7B27">
        <w:rPr>
          <w:b/>
          <w:bCs/>
          <w:i/>
          <w:iCs/>
          <w:color w:val="000000"/>
          <w:sz w:val="24"/>
          <w:szCs w:val="24"/>
        </w:rPr>
        <w:t>образовательно-предметной направленности</w:t>
      </w:r>
      <w:r w:rsidRPr="002A7B27">
        <w:rPr>
          <w:color w:val="000000"/>
          <w:sz w:val="24"/>
          <w:szCs w:val="24"/>
        </w:rPr>
        <w:t> используются для формирования обучения практическому материалу разделов легкой атлетики, подвижных игр, спортивных игр, акробатики;</w:t>
      </w:r>
    </w:p>
    <w:p w:rsidR="002A7B27" w:rsidRPr="002A7B27" w:rsidRDefault="002A7B27" w:rsidP="00692788">
      <w:pPr>
        <w:widowControl/>
        <w:numPr>
          <w:ilvl w:val="0"/>
          <w:numId w:val="7"/>
        </w:numPr>
        <w:shd w:val="clear" w:color="auto" w:fill="FFFFFF"/>
        <w:autoSpaceDE/>
        <w:autoSpaceDN/>
        <w:adjustRightInd/>
        <w:rPr>
          <w:rFonts w:ascii="Calibri" w:hAnsi="Calibri" w:cs="Arial"/>
          <w:color w:val="000000"/>
          <w:sz w:val="24"/>
          <w:szCs w:val="24"/>
        </w:rPr>
      </w:pPr>
      <w:r w:rsidRPr="002A7B27">
        <w:rPr>
          <w:b/>
          <w:bCs/>
          <w:i/>
          <w:iCs/>
          <w:color w:val="000000"/>
          <w:sz w:val="24"/>
          <w:szCs w:val="24"/>
        </w:rPr>
        <w:t>образовательно-тренировочной направленности</w:t>
      </w:r>
      <w:r w:rsidRPr="002A7B27">
        <w:rPr>
          <w:color w:val="000000"/>
          <w:sz w:val="24"/>
          <w:szCs w:val="24"/>
        </w:rPr>
        <w:t> используются для преимущественного развития физических качеств и решение соответствующих задач на этих занятиях, формируются представления о физической подготовке и физических качеств, обучают способам регулирования физической нагрузки.            </w:t>
      </w:r>
      <w:r w:rsidRPr="002A7B27">
        <w:rPr>
          <w:b/>
          <w:bCs/>
          <w:color w:val="000000"/>
          <w:sz w:val="24"/>
          <w:szCs w:val="24"/>
        </w:rPr>
        <w:t>Основными формами подведения итогов</w:t>
      </w:r>
      <w:r w:rsidRPr="002A7B27">
        <w:rPr>
          <w:color w:val="000000"/>
          <w:sz w:val="24"/>
          <w:szCs w:val="24"/>
        </w:rPr>
        <w:t> программы являются:</w:t>
      </w:r>
    </w:p>
    <w:p w:rsidR="002A7B27" w:rsidRPr="002A7B27" w:rsidRDefault="002A7B27" w:rsidP="00692788">
      <w:pPr>
        <w:widowControl/>
        <w:numPr>
          <w:ilvl w:val="0"/>
          <w:numId w:val="8"/>
        </w:numPr>
        <w:shd w:val="clear" w:color="auto" w:fill="FFFFFF"/>
        <w:autoSpaceDE/>
        <w:autoSpaceDN/>
        <w:adjustRightInd/>
        <w:rPr>
          <w:rFonts w:ascii="Calibri" w:hAnsi="Calibri" w:cs="Arial"/>
          <w:color w:val="000000"/>
          <w:sz w:val="24"/>
          <w:szCs w:val="24"/>
        </w:rPr>
      </w:pPr>
      <w:r w:rsidRPr="002A7B27">
        <w:rPr>
          <w:color w:val="000000"/>
          <w:sz w:val="24"/>
          <w:szCs w:val="24"/>
        </w:rPr>
        <w:t>тестирование;</w:t>
      </w:r>
    </w:p>
    <w:p w:rsidR="002A7B27" w:rsidRPr="002A7B27" w:rsidRDefault="002A7B27" w:rsidP="00692788">
      <w:pPr>
        <w:widowControl/>
        <w:numPr>
          <w:ilvl w:val="0"/>
          <w:numId w:val="8"/>
        </w:numPr>
        <w:shd w:val="clear" w:color="auto" w:fill="FFFFFF"/>
        <w:autoSpaceDE/>
        <w:autoSpaceDN/>
        <w:adjustRightInd/>
        <w:rPr>
          <w:rFonts w:ascii="Calibri" w:hAnsi="Calibri" w:cs="Arial"/>
          <w:color w:val="000000"/>
          <w:sz w:val="24"/>
          <w:szCs w:val="24"/>
        </w:rPr>
      </w:pPr>
      <w:r w:rsidRPr="002A7B27">
        <w:rPr>
          <w:color w:val="000000"/>
          <w:sz w:val="24"/>
          <w:szCs w:val="24"/>
        </w:rPr>
        <w:t>умение осуществлять бег на заданной дистанции, осуществлять различные виды прыжков и метаний, выполнять индивидуальные и коллективные действия.</w:t>
      </w:r>
    </w:p>
    <w:p w:rsidR="002A4165" w:rsidRPr="00E272BE" w:rsidRDefault="002A7B27" w:rsidP="00692788">
      <w:pPr>
        <w:widowControl/>
        <w:numPr>
          <w:ilvl w:val="0"/>
          <w:numId w:val="8"/>
        </w:numPr>
        <w:shd w:val="clear" w:color="auto" w:fill="FFFFFF"/>
        <w:autoSpaceDE/>
        <w:autoSpaceDN/>
        <w:adjustRightInd/>
        <w:rPr>
          <w:rFonts w:ascii="Calibri" w:hAnsi="Calibri" w:cs="Arial"/>
          <w:color w:val="000000"/>
          <w:sz w:val="24"/>
          <w:szCs w:val="24"/>
        </w:rPr>
      </w:pPr>
      <w:r w:rsidRPr="002A7B27">
        <w:rPr>
          <w:color w:val="000000"/>
          <w:sz w:val="24"/>
          <w:szCs w:val="24"/>
        </w:rPr>
        <w:t xml:space="preserve">знание основ техники легкоатлетических, специальных беговых упражнений и способность применения их на </w:t>
      </w:r>
      <w:proofErr w:type="spellStart"/>
      <w:r w:rsidRPr="002A7B27">
        <w:rPr>
          <w:color w:val="000000"/>
          <w:sz w:val="24"/>
          <w:szCs w:val="24"/>
        </w:rPr>
        <w:t>практике</w:t>
      </w:r>
      <w:proofErr w:type="gramStart"/>
      <w:r w:rsidRPr="002A7B27">
        <w:rPr>
          <w:color w:val="000000"/>
          <w:sz w:val="24"/>
          <w:szCs w:val="24"/>
        </w:rPr>
        <w:t>:с</w:t>
      </w:r>
      <w:proofErr w:type="gramEnd"/>
      <w:r w:rsidRPr="002A7B27">
        <w:rPr>
          <w:color w:val="000000"/>
          <w:sz w:val="24"/>
          <w:szCs w:val="24"/>
        </w:rPr>
        <w:t>пособность</w:t>
      </w:r>
      <w:proofErr w:type="spellEnd"/>
      <w:r w:rsidRPr="002A7B27">
        <w:rPr>
          <w:color w:val="000000"/>
          <w:sz w:val="24"/>
          <w:szCs w:val="24"/>
        </w:rPr>
        <w:t xml:space="preserve"> самостоятельно осуществлять и организовать занятие по легкой атлетике.</w:t>
      </w:r>
      <w:r w:rsidRPr="002A7B27">
        <w:rPr>
          <w:sz w:val="24"/>
          <w:szCs w:val="24"/>
        </w:rPr>
        <w:t xml:space="preserve"> Контрольные занятия проходят  2 раза в год  в форме открытого или итогового занятия, контрольно-переводных испытаний</w:t>
      </w:r>
      <w:proofErr w:type="gramStart"/>
      <w:r w:rsidRPr="002A7B27">
        <w:rPr>
          <w:sz w:val="24"/>
          <w:szCs w:val="24"/>
        </w:rPr>
        <w:t xml:space="preserve"> ,</w:t>
      </w:r>
      <w:proofErr w:type="gramEnd"/>
      <w:r w:rsidRPr="002A7B27">
        <w:rPr>
          <w:sz w:val="24"/>
          <w:szCs w:val="24"/>
        </w:rPr>
        <w:t xml:space="preserve"> соревнований. </w:t>
      </w:r>
      <w:r w:rsidRPr="002A7B27">
        <w:rPr>
          <w:b/>
          <w:i/>
          <w:sz w:val="24"/>
          <w:szCs w:val="24"/>
        </w:rPr>
        <w:t xml:space="preserve"> </w:t>
      </w:r>
    </w:p>
    <w:p w:rsidR="00C77ED9" w:rsidRPr="004151FA" w:rsidRDefault="00C77ED9" w:rsidP="00692788">
      <w:pPr>
        <w:rPr>
          <w:b/>
          <w:sz w:val="24"/>
          <w:szCs w:val="24"/>
        </w:rPr>
      </w:pPr>
      <w:r w:rsidRPr="004151FA">
        <w:rPr>
          <w:b/>
          <w:sz w:val="24"/>
          <w:szCs w:val="24"/>
        </w:rPr>
        <w:t xml:space="preserve">Способы определения результативности: </w:t>
      </w:r>
    </w:p>
    <w:p w:rsidR="00C77ED9" w:rsidRPr="004151FA" w:rsidRDefault="00C77ED9" w:rsidP="00692788">
      <w:pPr>
        <w:rPr>
          <w:sz w:val="24"/>
          <w:szCs w:val="24"/>
        </w:rPr>
      </w:pPr>
      <w:r w:rsidRPr="004151FA">
        <w:rPr>
          <w:sz w:val="24"/>
          <w:szCs w:val="24"/>
        </w:rPr>
        <w:t xml:space="preserve">- наблюдение за воспитанниками  в процессе занятий (постоянно); </w:t>
      </w:r>
    </w:p>
    <w:p w:rsidR="00C77ED9" w:rsidRPr="004151FA" w:rsidRDefault="00C77ED9" w:rsidP="00692788">
      <w:pPr>
        <w:rPr>
          <w:sz w:val="24"/>
          <w:szCs w:val="24"/>
        </w:rPr>
      </w:pPr>
      <w:r w:rsidRPr="004151FA">
        <w:rPr>
          <w:sz w:val="24"/>
          <w:szCs w:val="24"/>
        </w:rPr>
        <w:t xml:space="preserve">- открытые и контрольные занятия для родителей и специалистов (один раз в полугодие); </w:t>
      </w:r>
    </w:p>
    <w:p w:rsidR="00C77ED9" w:rsidRPr="004151FA" w:rsidRDefault="00C77ED9" w:rsidP="00692788">
      <w:pPr>
        <w:rPr>
          <w:sz w:val="24"/>
          <w:szCs w:val="24"/>
        </w:rPr>
      </w:pPr>
      <w:r w:rsidRPr="004151FA">
        <w:rPr>
          <w:sz w:val="24"/>
          <w:szCs w:val="24"/>
        </w:rPr>
        <w:t xml:space="preserve">- переводные занятия (при переводе на следующий год обучения); </w:t>
      </w:r>
    </w:p>
    <w:p w:rsidR="00C77ED9" w:rsidRPr="004151FA" w:rsidRDefault="00C77ED9" w:rsidP="00692788">
      <w:pPr>
        <w:rPr>
          <w:sz w:val="24"/>
          <w:szCs w:val="24"/>
        </w:rPr>
      </w:pPr>
      <w:r w:rsidRPr="004151FA">
        <w:rPr>
          <w:sz w:val="24"/>
          <w:szCs w:val="24"/>
        </w:rPr>
        <w:t xml:space="preserve">- участие в массовых показательных выступлениях, соревнованиях (по плану </w:t>
      </w:r>
      <w:r w:rsidR="00B17ABA" w:rsidRPr="004151FA">
        <w:rPr>
          <w:sz w:val="24"/>
          <w:szCs w:val="24"/>
        </w:rPr>
        <w:t>спортивно-массовых мероприятий)</w:t>
      </w:r>
      <w:r w:rsidRPr="004151FA">
        <w:rPr>
          <w:sz w:val="24"/>
          <w:szCs w:val="24"/>
        </w:rPr>
        <w:t xml:space="preserve">; </w:t>
      </w:r>
    </w:p>
    <w:p w:rsidR="00C77ED9" w:rsidRPr="004151FA" w:rsidRDefault="00C77ED9" w:rsidP="00692788">
      <w:pPr>
        <w:rPr>
          <w:sz w:val="24"/>
          <w:szCs w:val="24"/>
        </w:rPr>
      </w:pPr>
      <w:r w:rsidRPr="004151FA">
        <w:rPr>
          <w:sz w:val="24"/>
          <w:szCs w:val="24"/>
        </w:rPr>
        <w:t>- участие в фестивалях, конкурсах.</w:t>
      </w:r>
    </w:p>
    <w:p w:rsidR="00C77ED9" w:rsidRPr="004151FA" w:rsidRDefault="00C77ED9" w:rsidP="00692788">
      <w:pPr>
        <w:rPr>
          <w:sz w:val="24"/>
          <w:szCs w:val="24"/>
        </w:rPr>
      </w:pPr>
      <w:r w:rsidRPr="004151FA">
        <w:rPr>
          <w:b/>
          <w:sz w:val="24"/>
          <w:szCs w:val="24"/>
        </w:rPr>
        <w:t>Виды контроля:</w:t>
      </w:r>
      <w:r w:rsidRPr="004151FA">
        <w:rPr>
          <w:sz w:val="24"/>
          <w:szCs w:val="24"/>
        </w:rPr>
        <w:t xml:space="preserve"> начальный (или входной контроль) проводится с целью определения уровня развития детей (тесты). </w:t>
      </w:r>
    </w:p>
    <w:p w:rsidR="00C77ED9" w:rsidRPr="004151FA" w:rsidRDefault="00C77ED9" w:rsidP="00692788">
      <w:pPr>
        <w:rPr>
          <w:sz w:val="24"/>
          <w:szCs w:val="24"/>
        </w:rPr>
      </w:pPr>
      <w:r w:rsidRPr="004151FA">
        <w:rPr>
          <w:b/>
          <w:sz w:val="24"/>
          <w:szCs w:val="24"/>
        </w:rPr>
        <w:t>Текущий контроль –</w:t>
      </w:r>
      <w:r w:rsidRPr="004151FA">
        <w:rPr>
          <w:sz w:val="24"/>
          <w:szCs w:val="24"/>
        </w:rPr>
        <w:t xml:space="preserve"> с целью определения степени усвоении учащимися учебного материала (посредством наблюдения). </w:t>
      </w:r>
    </w:p>
    <w:p w:rsidR="00C77ED9" w:rsidRPr="004151FA" w:rsidRDefault="00C77ED9" w:rsidP="00692788">
      <w:pPr>
        <w:rPr>
          <w:sz w:val="24"/>
          <w:szCs w:val="24"/>
        </w:rPr>
      </w:pPr>
      <w:r w:rsidRPr="004151FA">
        <w:rPr>
          <w:b/>
          <w:sz w:val="24"/>
          <w:szCs w:val="24"/>
        </w:rPr>
        <w:t>Промежуточный контроль –</w:t>
      </w:r>
      <w:r w:rsidRPr="004151FA">
        <w:rPr>
          <w:sz w:val="24"/>
          <w:szCs w:val="24"/>
        </w:rPr>
        <w:t xml:space="preserve"> с целью определения результатов обучения (итоговое занятие, тестирование). </w:t>
      </w:r>
    </w:p>
    <w:p w:rsidR="00C77ED9" w:rsidRPr="004151FA" w:rsidRDefault="00C77ED9" w:rsidP="00692788">
      <w:pPr>
        <w:rPr>
          <w:sz w:val="24"/>
          <w:szCs w:val="24"/>
        </w:rPr>
      </w:pPr>
      <w:r w:rsidRPr="004151FA">
        <w:rPr>
          <w:b/>
          <w:sz w:val="24"/>
          <w:szCs w:val="24"/>
        </w:rPr>
        <w:t xml:space="preserve">Итоговый контроль – </w:t>
      </w:r>
      <w:r w:rsidRPr="004151FA">
        <w:rPr>
          <w:sz w:val="24"/>
          <w:szCs w:val="24"/>
        </w:rPr>
        <w:t>с целью определения изменения уровня развития детей, их творческих способностей (экзамен).</w:t>
      </w:r>
    </w:p>
    <w:p w:rsidR="005D40D5" w:rsidRDefault="00C77ED9" w:rsidP="00692788">
      <w:pPr>
        <w:rPr>
          <w:sz w:val="24"/>
          <w:szCs w:val="24"/>
        </w:rPr>
      </w:pPr>
      <w:r w:rsidRPr="004151FA">
        <w:rPr>
          <w:sz w:val="24"/>
          <w:szCs w:val="24"/>
        </w:rPr>
        <w:t xml:space="preserve">  </w:t>
      </w:r>
      <w:proofErr w:type="gramStart"/>
      <w:r w:rsidRPr="004151FA">
        <w:rPr>
          <w:sz w:val="24"/>
          <w:szCs w:val="24"/>
        </w:rPr>
        <w:t>Построение индивидуального образовательного маршрута каждого учащегося в рамках программы заключается в (посещении выступлений, соревнований с последующим обсуждением, просмотре видео фильмов, просмотров выступлений, посещение мастер-классов и т.д.</w:t>
      </w:r>
      <w:proofErr w:type="gramEnd"/>
    </w:p>
    <w:p w:rsidR="006C6EA7" w:rsidRPr="00C04E2C" w:rsidRDefault="006C6EA7" w:rsidP="00692788">
      <w:pPr>
        <w:shd w:val="clear" w:color="auto" w:fill="FFFFFF"/>
        <w:spacing w:before="100" w:beforeAutospacing="1" w:after="150" w:line="330" w:lineRule="atLeast"/>
        <w:rPr>
          <w:color w:val="000000"/>
          <w:sz w:val="26"/>
          <w:szCs w:val="26"/>
        </w:rPr>
      </w:pPr>
      <w:r w:rsidRPr="00C04E2C">
        <w:rPr>
          <w:b/>
          <w:bCs/>
          <w:color w:val="000000"/>
          <w:sz w:val="26"/>
          <w:szCs w:val="26"/>
        </w:rPr>
        <w:t>I</w:t>
      </w:r>
      <w:r w:rsidRPr="00C04E2C">
        <w:rPr>
          <w:b/>
          <w:bCs/>
          <w:color w:val="000000"/>
          <w:sz w:val="26"/>
          <w:szCs w:val="26"/>
          <w:lang w:val="en-US"/>
        </w:rPr>
        <w:t>II</w:t>
      </w:r>
      <w:r w:rsidRPr="00C04E2C">
        <w:rPr>
          <w:b/>
          <w:bCs/>
          <w:color w:val="000000"/>
          <w:sz w:val="26"/>
          <w:szCs w:val="26"/>
        </w:rPr>
        <w:t>. СОДЕРЖАНИЕ ПРОГРАММЫ.</w:t>
      </w:r>
    </w:p>
    <w:p w:rsidR="006C6EA7" w:rsidRPr="006C6EA7" w:rsidRDefault="006C6EA7" w:rsidP="00692788">
      <w:pPr>
        <w:rPr>
          <w:b/>
          <w:i/>
          <w:sz w:val="24"/>
          <w:szCs w:val="24"/>
        </w:rPr>
      </w:pPr>
      <w:r w:rsidRPr="006C6EA7">
        <w:rPr>
          <w:b/>
          <w:i/>
          <w:sz w:val="24"/>
          <w:szCs w:val="24"/>
        </w:rPr>
        <w:t>Теоретическая подготовка</w:t>
      </w:r>
    </w:p>
    <w:p w:rsidR="006C6EA7" w:rsidRPr="006C6EA7" w:rsidRDefault="006C6EA7" w:rsidP="00692788">
      <w:pPr>
        <w:rPr>
          <w:sz w:val="24"/>
          <w:szCs w:val="24"/>
        </w:rPr>
      </w:pPr>
      <w:r w:rsidRPr="006C6EA7">
        <w:rPr>
          <w:b/>
          <w:sz w:val="24"/>
          <w:szCs w:val="24"/>
        </w:rPr>
        <w:t>Физическая культура и спо</w:t>
      </w:r>
      <w:proofErr w:type="gramStart"/>
      <w:r w:rsidRPr="006C6EA7">
        <w:rPr>
          <w:b/>
          <w:sz w:val="24"/>
          <w:szCs w:val="24"/>
        </w:rPr>
        <w:t>рт в РФ</w:t>
      </w:r>
      <w:proofErr w:type="gramEnd"/>
      <w:r w:rsidRPr="006C6EA7">
        <w:rPr>
          <w:sz w:val="24"/>
          <w:szCs w:val="24"/>
        </w:rPr>
        <w:t xml:space="preserve">. Занятия физической культурой и спортом как залог здоровья, успехов нашего народа. Общественное значение спорта в мире. Значение выступлений российских спортсменов за рубежом. История развития спортивной гимнастике в РФ и за рубежом. Успехи </w:t>
      </w:r>
      <w:proofErr w:type="spellStart"/>
      <w:r w:rsidRPr="006C6EA7">
        <w:rPr>
          <w:sz w:val="24"/>
          <w:szCs w:val="24"/>
        </w:rPr>
        <w:t>легкоатлетолв</w:t>
      </w:r>
      <w:proofErr w:type="spellEnd"/>
      <w:r w:rsidRPr="006C6EA7">
        <w:rPr>
          <w:sz w:val="24"/>
          <w:szCs w:val="24"/>
        </w:rPr>
        <w:t xml:space="preserve"> в крупнейших мировых соревнованиях. Спор</w:t>
      </w:r>
      <w:proofErr w:type="gramStart"/>
      <w:r w:rsidRPr="006C6EA7">
        <w:rPr>
          <w:sz w:val="24"/>
          <w:szCs w:val="24"/>
        </w:rPr>
        <w:t>т-</w:t>
      </w:r>
      <w:proofErr w:type="gramEnd"/>
      <w:r w:rsidRPr="006C6EA7">
        <w:rPr>
          <w:sz w:val="24"/>
          <w:szCs w:val="24"/>
        </w:rPr>
        <w:t xml:space="preserve"> составная часть физической культуры. Это собственно соревновательная деятельность и подготовка к ней. В нем ярко проявляется стремление к победе, достижению высоких результатов, мобилизация физических, психических и нравственных качеств человека. </w:t>
      </w:r>
    </w:p>
    <w:p w:rsidR="006C6EA7" w:rsidRPr="006C6EA7" w:rsidRDefault="006C6EA7" w:rsidP="00692788">
      <w:pPr>
        <w:rPr>
          <w:b/>
          <w:sz w:val="24"/>
          <w:szCs w:val="24"/>
        </w:rPr>
      </w:pPr>
      <w:r w:rsidRPr="006C6EA7">
        <w:rPr>
          <w:b/>
          <w:sz w:val="24"/>
          <w:szCs w:val="24"/>
        </w:rPr>
        <w:t>Сведения о строении и функциях организма человека.</w:t>
      </w:r>
    </w:p>
    <w:p w:rsidR="006C6EA7" w:rsidRPr="006C6EA7" w:rsidRDefault="006C6EA7" w:rsidP="00692788">
      <w:pPr>
        <w:rPr>
          <w:sz w:val="24"/>
          <w:szCs w:val="24"/>
        </w:rPr>
      </w:pPr>
      <w:r w:rsidRPr="006C6EA7">
        <w:rPr>
          <w:sz w:val="24"/>
          <w:szCs w:val="24"/>
        </w:rPr>
        <w:t xml:space="preserve">Правильный обмен веществ и его значение для физического развития. Органы пищеварения и выделения. Общие сведения о строении организма человека. Костно-связочный аппарат, мышцы, их строение и взаимодействие. </w:t>
      </w:r>
      <w:proofErr w:type="gramStart"/>
      <w:r w:rsidRPr="006C6EA7">
        <w:rPr>
          <w:sz w:val="24"/>
          <w:szCs w:val="24"/>
        </w:rPr>
        <w:t>Сердечно-сосудистая</w:t>
      </w:r>
      <w:proofErr w:type="gramEnd"/>
      <w:r w:rsidRPr="006C6EA7">
        <w:rPr>
          <w:sz w:val="24"/>
          <w:szCs w:val="24"/>
        </w:rPr>
        <w:t xml:space="preserve"> система </w:t>
      </w:r>
      <w:r w:rsidRPr="006C6EA7">
        <w:rPr>
          <w:sz w:val="24"/>
          <w:szCs w:val="24"/>
        </w:rPr>
        <w:lastRenderedPageBreak/>
        <w:t>и кровообращение. Дыхание и газообмен, значение дыхания для жизнедеятельности организма. Центральн</w:t>
      </w:r>
      <w:proofErr w:type="gramStart"/>
      <w:r w:rsidRPr="006C6EA7">
        <w:rPr>
          <w:sz w:val="24"/>
          <w:szCs w:val="24"/>
        </w:rPr>
        <w:t>о-</w:t>
      </w:r>
      <w:proofErr w:type="gramEnd"/>
      <w:r w:rsidRPr="006C6EA7">
        <w:rPr>
          <w:sz w:val="24"/>
          <w:szCs w:val="24"/>
        </w:rPr>
        <w:t xml:space="preserve"> нервная система и ее ведущая роль. Совершенствование функций </w:t>
      </w:r>
      <w:proofErr w:type="gramStart"/>
      <w:r w:rsidRPr="006C6EA7">
        <w:rPr>
          <w:sz w:val="24"/>
          <w:szCs w:val="24"/>
        </w:rPr>
        <w:t>сердечно-сосудистой</w:t>
      </w:r>
      <w:proofErr w:type="gramEnd"/>
      <w:r w:rsidRPr="006C6EA7">
        <w:rPr>
          <w:sz w:val="24"/>
          <w:szCs w:val="24"/>
        </w:rPr>
        <w:t xml:space="preserve">, дыхательной, мышечной и др. систем организма в процессе занятий физической культурой и спортом. </w:t>
      </w:r>
    </w:p>
    <w:p w:rsidR="006C6EA7" w:rsidRPr="006C6EA7" w:rsidRDefault="006C6EA7" w:rsidP="00692788">
      <w:pPr>
        <w:rPr>
          <w:b/>
          <w:sz w:val="24"/>
          <w:szCs w:val="24"/>
        </w:rPr>
      </w:pPr>
      <w:r w:rsidRPr="006C6EA7">
        <w:rPr>
          <w:sz w:val="24"/>
          <w:szCs w:val="24"/>
        </w:rPr>
        <w:t xml:space="preserve">    </w:t>
      </w:r>
      <w:r w:rsidRPr="006C6EA7">
        <w:rPr>
          <w:b/>
          <w:sz w:val="24"/>
          <w:szCs w:val="24"/>
        </w:rPr>
        <w:t xml:space="preserve">Влияние </w:t>
      </w:r>
      <w:proofErr w:type="gramStart"/>
      <w:r w:rsidRPr="006C6EA7">
        <w:rPr>
          <w:b/>
          <w:sz w:val="24"/>
          <w:szCs w:val="24"/>
        </w:rPr>
        <w:t>физических</w:t>
      </w:r>
      <w:proofErr w:type="gramEnd"/>
      <w:r w:rsidRPr="006C6EA7">
        <w:rPr>
          <w:b/>
          <w:sz w:val="24"/>
          <w:szCs w:val="24"/>
        </w:rPr>
        <w:t xml:space="preserve"> упражнении на организм занимающихся.</w:t>
      </w:r>
    </w:p>
    <w:p w:rsidR="006C6EA7" w:rsidRPr="006C6EA7" w:rsidRDefault="006C6EA7" w:rsidP="00692788">
      <w:pPr>
        <w:rPr>
          <w:sz w:val="24"/>
          <w:szCs w:val="24"/>
        </w:rPr>
      </w:pPr>
      <w:r w:rsidRPr="006C6EA7">
        <w:rPr>
          <w:sz w:val="24"/>
          <w:szCs w:val="24"/>
        </w:rPr>
        <w:t xml:space="preserve">Изменение объема и силы мышц, увеличение энергетического запаса организма. Повышение способности организма к переносимости длительных и интенсивных нагрузок. Повышение координационных способностей занимающихся, их двигательных возможностей.  </w:t>
      </w:r>
    </w:p>
    <w:p w:rsidR="006C6EA7" w:rsidRPr="006C6EA7" w:rsidRDefault="006C6EA7" w:rsidP="00692788">
      <w:pPr>
        <w:rPr>
          <w:sz w:val="24"/>
          <w:szCs w:val="24"/>
        </w:rPr>
      </w:pPr>
      <w:r w:rsidRPr="006C6EA7">
        <w:rPr>
          <w:sz w:val="24"/>
          <w:szCs w:val="24"/>
        </w:rPr>
        <w:t>Разумное сочетание труда и отдыха, нормальный сон и питания, отказ от вредных привычек и систематическая физическая нагрузка повышают умственную, психическую и эмоциональную сферу жизни занимающихся, организм становиться более вынослив к различным психоэмоциональным нагрузкам. Недостаточная двигательная активность отрицательно воздействует на функции межклеточного пространства организма. Это снижает общие защитные силы занимающихся и увеличивает риск возникновения различных заболеваний.</w:t>
      </w:r>
    </w:p>
    <w:p w:rsidR="006C6EA7" w:rsidRPr="006C6EA7" w:rsidRDefault="006C6EA7" w:rsidP="00692788">
      <w:pPr>
        <w:rPr>
          <w:sz w:val="24"/>
          <w:szCs w:val="24"/>
        </w:rPr>
      </w:pPr>
      <w:r w:rsidRPr="006C6EA7">
        <w:rPr>
          <w:sz w:val="24"/>
          <w:szCs w:val="24"/>
        </w:rPr>
        <w:t xml:space="preserve">  </w:t>
      </w:r>
      <w:r w:rsidRPr="006C6EA7">
        <w:rPr>
          <w:b/>
          <w:sz w:val="24"/>
          <w:szCs w:val="24"/>
        </w:rPr>
        <w:t>Гигиена спортсмена и средства закаливания.</w:t>
      </w:r>
      <w:r w:rsidRPr="006C6EA7">
        <w:rPr>
          <w:sz w:val="24"/>
          <w:szCs w:val="24"/>
        </w:rPr>
        <w:t> Гигиена одежды, мест занятий, режим дня, питание спортсменов. Естественные средства закаливания вода, прогулки и занятия на воздухе, солнечные ванны.</w:t>
      </w:r>
    </w:p>
    <w:p w:rsidR="006C6EA7" w:rsidRPr="006C6EA7" w:rsidRDefault="006C6EA7" w:rsidP="00692788">
      <w:pPr>
        <w:rPr>
          <w:sz w:val="24"/>
          <w:szCs w:val="24"/>
        </w:rPr>
      </w:pPr>
      <w:r w:rsidRPr="006C6EA7">
        <w:rPr>
          <w:sz w:val="24"/>
          <w:szCs w:val="24"/>
        </w:rPr>
        <w:t>Показателями правильного закаливания являются: крепкий сон, хороший аппетит, улучшение самочувствия, повышение работоспособности. Появление раздражительности, снижение аппетита, снижение работоспособности указывают на просчеты в закаливающих процедурах.</w:t>
      </w:r>
    </w:p>
    <w:p w:rsidR="006C6EA7" w:rsidRPr="006C6EA7" w:rsidRDefault="006C6EA7" w:rsidP="00692788">
      <w:pPr>
        <w:rPr>
          <w:sz w:val="24"/>
          <w:szCs w:val="24"/>
        </w:rPr>
      </w:pPr>
      <w:r w:rsidRPr="006C6EA7">
        <w:rPr>
          <w:sz w:val="24"/>
          <w:szCs w:val="24"/>
        </w:rPr>
        <w:t>  В обучения и тренировки занимающихся, преподавателям приходится сталкиваться с рядом трудностей, вызванных отсутствием хорошо оборудованных спортивным инвентарем и специальными снарядами залов для занятий. А ведь без снарядов в настоящее время ни один занимающийся не сможет достигнуть спортивной формы, не сможет в совершенстве развить специальные физические качества. Для занятий акробатикой можно с успехом приспособить любое помещение: обычный спортивный зал, клуб, просторную комнату, главное найти маты, достаточное освещение, вентиляцию, постоянную температуру.</w:t>
      </w:r>
    </w:p>
    <w:p w:rsidR="006C6EA7" w:rsidRPr="00C30043" w:rsidRDefault="003159C9" w:rsidP="00C30043">
      <w:pPr>
        <w:pStyle w:val="12"/>
        <w:rPr>
          <w:rFonts w:ascii="Times New Roman" w:hAnsi="Times New Roman" w:cs="Times New Roman"/>
          <w:sz w:val="24"/>
          <w:szCs w:val="24"/>
        </w:rPr>
      </w:pPr>
      <w:r w:rsidRPr="00C30043">
        <w:rPr>
          <w:rFonts w:ascii="Times New Roman" w:hAnsi="Times New Roman" w:cs="Times New Roman"/>
          <w:sz w:val="24"/>
          <w:szCs w:val="24"/>
        </w:rPr>
        <w:t>Общефизическая подготовка</w:t>
      </w:r>
      <w:r w:rsidR="006C6EA7" w:rsidRPr="00C30043">
        <w:rPr>
          <w:rFonts w:ascii="Times New Roman" w:hAnsi="Times New Roman" w:cs="Times New Roman"/>
          <w:sz w:val="24"/>
          <w:szCs w:val="24"/>
        </w:rPr>
        <w:t>:</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i/>
          <w:iCs/>
          <w:sz w:val="24"/>
          <w:szCs w:val="24"/>
        </w:rPr>
        <w:t>1.1. Ходьба и бег, кроссовая подготовка.</w:t>
      </w:r>
    </w:p>
    <w:p w:rsidR="006C6EA7" w:rsidRPr="00C30043" w:rsidRDefault="006C6EA7" w:rsidP="00C30043">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Закрепление навыка правильной осанки.</w:t>
      </w:r>
    </w:p>
    <w:p w:rsidR="006C6EA7" w:rsidRPr="00C30043" w:rsidRDefault="006C6EA7" w:rsidP="00C30043">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Закрепление навыка правильного положения головы, туловища, постановки стоп и движений ног и рук в медленном беге.</w:t>
      </w:r>
    </w:p>
    <w:p w:rsidR="006C6EA7" w:rsidRPr="00C30043" w:rsidRDefault="006C6EA7" w:rsidP="00C30043">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Ходьба и бег с изменением амплитуды и характера движений в голеностопном, коленном и тазобедренном суставах.</w:t>
      </w:r>
    </w:p>
    <w:p w:rsidR="006C6EA7" w:rsidRPr="00C30043" w:rsidRDefault="006C6EA7" w:rsidP="00C30043">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Ходьба и бег с различными положениями и движениями рук, туловища и головы.</w:t>
      </w:r>
    </w:p>
    <w:p w:rsidR="006C6EA7" w:rsidRPr="00C30043" w:rsidRDefault="006C6EA7" w:rsidP="00C30043">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Ходьба и бег с изменением темпа, направления движения, быстрым и точным реагированием на сигналы, овладением пространственных и временных ориентиров.</w:t>
      </w:r>
    </w:p>
    <w:p w:rsidR="006C6EA7" w:rsidRPr="00C30043" w:rsidRDefault="006C6EA7" w:rsidP="00C30043">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Ходьба и бег в различных формах коллективного передвижения.</w:t>
      </w:r>
    </w:p>
    <w:p w:rsidR="006C6EA7" w:rsidRPr="00C30043" w:rsidRDefault="006C6EA7" w:rsidP="00C30043">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Ходьба и бег с изменением уклона рельефа местности, преодолением различных препятствий.</w:t>
      </w:r>
    </w:p>
    <w:p w:rsidR="006C6EA7" w:rsidRPr="00C30043" w:rsidRDefault="006C6EA7" w:rsidP="00C30043">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Ходьба в чередовании с бегом и регулированием физиологической нагрузки по интенсивности и продолжительности на дистанции, соответствующей возрасту.</w:t>
      </w:r>
    </w:p>
    <w:p w:rsidR="006C6EA7" w:rsidRPr="00C30043" w:rsidRDefault="006C6EA7" w:rsidP="00C30043">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Обучение основам техники легкоатлетических упражнений.</w:t>
      </w:r>
    </w:p>
    <w:p w:rsidR="006C6EA7" w:rsidRPr="00C30043" w:rsidRDefault="006C6EA7" w:rsidP="00C30043">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Специальные беговые легкоатлетические упражнения.</w:t>
      </w:r>
    </w:p>
    <w:p w:rsidR="006C6EA7" w:rsidRPr="00C30043" w:rsidRDefault="006C6EA7" w:rsidP="00C30043">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Обучение технике высокого старта</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i/>
          <w:iCs/>
          <w:sz w:val="24"/>
          <w:szCs w:val="24"/>
        </w:rPr>
        <w:t>1.2. Прыжки.</w:t>
      </w:r>
    </w:p>
    <w:p w:rsidR="006C6EA7" w:rsidRPr="00C30043" w:rsidRDefault="006C6EA7" w:rsidP="00C30043">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Пружинные движения ногами, подскоки, подпрыгивания. Спрыгивания и разнообразные прыжки в глубину.</w:t>
      </w:r>
    </w:p>
    <w:p w:rsidR="006C6EA7" w:rsidRPr="00C30043" w:rsidRDefault="006C6EA7" w:rsidP="00C30043">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lastRenderedPageBreak/>
        <w:t>Разновидности прыжков на одной и двух ногах в сочетании с ходьбой и бегом.</w:t>
      </w:r>
    </w:p>
    <w:p w:rsidR="006C6EA7" w:rsidRPr="00C30043" w:rsidRDefault="006C6EA7" w:rsidP="00C30043">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Перепрыгивания с предмета на предмет через горизонтальные и вертикальные препятствия с места и с разбега.</w:t>
      </w:r>
    </w:p>
    <w:p w:rsidR="006C6EA7" w:rsidRPr="00C30043" w:rsidRDefault="006C6EA7" w:rsidP="00C30043">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Прыжки с поворотом вокруг вертикальной оси, прыжки с движениями рук и ног в полёте, с ловлей и бросанием мячей.</w:t>
      </w:r>
    </w:p>
    <w:p w:rsidR="006C6EA7" w:rsidRPr="00C30043" w:rsidRDefault="006C6EA7" w:rsidP="00C30043">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Прыжки в длину и высоту с разбега, простейшими способами, отталкиваясь правой и левой ногой.</w:t>
      </w:r>
    </w:p>
    <w:p w:rsidR="006C6EA7" w:rsidRPr="00C30043" w:rsidRDefault="006C6EA7" w:rsidP="00C30043">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 xml:space="preserve">Упражнения с длинной скакалкой: </w:t>
      </w:r>
      <w:proofErr w:type="spellStart"/>
      <w:r w:rsidRPr="00C30043">
        <w:rPr>
          <w:rFonts w:ascii="Times New Roman" w:hAnsi="Times New Roman" w:cs="Times New Roman"/>
          <w:sz w:val="24"/>
          <w:szCs w:val="24"/>
          <w:lang w:eastAsia="ru-RU"/>
        </w:rPr>
        <w:t>пробегания</w:t>
      </w:r>
      <w:proofErr w:type="spellEnd"/>
      <w:r w:rsidRPr="00C30043">
        <w:rPr>
          <w:rFonts w:ascii="Times New Roman" w:hAnsi="Times New Roman" w:cs="Times New Roman"/>
          <w:sz w:val="24"/>
          <w:szCs w:val="24"/>
          <w:lang w:eastAsia="ru-RU"/>
        </w:rPr>
        <w:t xml:space="preserve"> через вращающуюся скакалку в разных направлениях, перепрыгивания через качающуюся скакалку, одиночные и групповые прыжки различными способами.</w:t>
      </w:r>
    </w:p>
    <w:p w:rsidR="006C6EA7" w:rsidRPr="00C30043" w:rsidRDefault="006C6EA7" w:rsidP="00C30043">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Упражнения с короткой скакалкой: разнообразные прыжки на месте и в движении.</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i/>
          <w:iCs/>
          <w:sz w:val="24"/>
          <w:szCs w:val="24"/>
        </w:rPr>
        <w:t>1.3. Метание и ловля</w:t>
      </w:r>
    </w:p>
    <w:p w:rsidR="006C6EA7" w:rsidRPr="00C30043" w:rsidRDefault="006C6EA7" w:rsidP="00C30043">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Подбрасывание и перепрыгивание мячей: различного веса и размера, изменяя исходные положения, а также способы бросков и ловли.</w:t>
      </w:r>
    </w:p>
    <w:p w:rsidR="006C6EA7" w:rsidRPr="00C30043" w:rsidRDefault="006C6EA7" w:rsidP="00C30043">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Упражнения в жонглировании мячами.</w:t>
      </w:r>
    </w:p>
    <w:p w:rsidR="006C6EA7" w:rsidRPr="00C30043" w:rsidRDefault="006C6EA7" w:rsidP="00C30043">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 xml:space="preserve">Метание мяча с разных дистанций и исходных положений в горизонтальную и вертикальную цели удобной и неудобной рукой. </w:t>
      </w:r>
    </w:p>
    <w:p w:rsidR="006C6EA7" w:rsidRPr="00C30043" w:rsidRDefault="006C6EA7" w:rsidP="00C30043">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Метание малого мяча способом «из-за спины» через плечо с трех шагов разбега; с пяти; с семи.</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i/>
          <w:iCs/>
          <w:sz w:val="24"/>
          <w:szCs w:val="24"/>
        </w:rPr>
        <w:t>1.4. Упражнения на развитие физических качеств:</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i/>
          <w:iCs/>
          <w:sz w:val="24"/>
          <w:szCs w:val="24"/>
        </w:rPr>
        <w:t xml:space="preserve">Выносливость: </w:t>
      </w:r>
    </w:p>
    <w:p w:rsidR="006C6EA7" w:rsidRPr="00C30043" w:rsidRDefault="006C6EA7" w:rsidP="00C30043">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Равномерный бег в режиме умеренной интенсивности.</w:t>
      </w:r>
    </w:p>
    <w:p w:rsidR="006C6EA7" w:rsidRPr="00C30043" w:rsidRDefault="006C6EA7" w:rsidP="00C30043">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Чередование ходьбы и бега</w:t>
      </w:r>
      <w:proofErr w:type="gramStart"/>
      <w:r w:rsidRPr="00C30043">
        <w:rPr>
          <w:rFonts w:ascii="Times New Roman" w:hAnsi="Times New Roman" w:cs="Times New Roman"/>
          <w:sz w:val="24"/>
          <w:szCs w:val="24"/>
          <w:lang w:eastAsia="ru-RU"/>
        </w:rPr>
        <w:t xml:space="preserve"> .</w:t>
      </w:r>
      <w:proofErr w:type="gramEnd"/>
    </w:p>
    <w:p w:rsidR="006C6EA7" w:rsidRPr="00C30043" w:rsidRDefault="006C6EA7" w:rsidP="00C30043">
      <w:pPr>
        <w:pStyle w:val="12"/>
        <w:rPr>
          <w:rFonts w:ascii="Times New Roman" w:hAnsi="Times New Roman" w:cs="Times New Roman"/>
          <w:sz w:val="24"/>
          <w:szCs w:val="24"/>
          <w:lang w:eastAsia="ru-RU"/>
        </w:rPr>
      </w:pPr>
    </w:p>
    <w:p w:rsidR="006C6EA7" w:rsidRPr="00C30043" w:rsidRDefault="006C6EA7" w:rsidP="00C30043">
      <w:pPr>
        <w:pStyle w:val="12"/>
        <w:rPr>
          <w:rFonts w:ascii="Times New Roman" w:hAnsi="Times New Roman" w:cs="Times New Roman"/>
          <w:sz w:val="24"/>
          <w:szCs w:val="24"/>
          <w:lang w:eastAsia="ru-RU"/>
        </w:rPr>
      </w:pPr>
      <w:r w:rsidRPr="00C30043">
        <w:rPr>
          <w:rFonts w:ascii="Times New Roman" w:hAnsi="Times New Roman" w:cs="Times New Roman"/>
          <w:i/>
          <w:iCs/>
          <w:sz w:val="24"/>
          <w:szCs w:val="24"/>
          <w:lang w:eastAsia="ru-RU"/>
        </w:rPr>
        <w:t xml:space="preserve">Быстрота: </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Повторное выполнение беговых упражнений с максимальной интенсивностью на дистанции</w:t>
      </w:r>
      <w:proofErr w:type="gramStart"/>
      <w:r w:rsidRPr="00C30043">
        <w:rPr>
          <w:rFonts w:ascii="Times New Roman" w:hAnsi="Times New Roman" w:cs="Times New Roman"/>
          <w:sz w:val="24"/>
          <w:szCs w:val="24"/>
        </w:rPr>
        <w:t xml:space="preserve"> ,</w:t>
      </w:r>
      <w:proofErr w:type="gramEnd"/>
      <w:r w:rsidRPr="00C30043">
        <w:rPr>
          <w:rFonts w:ascii="Times New Roman" w:hAnsi="Times New Roman" w:cs="Times New Roman"/>
          <w:sz w:val="24"/>
          <w:szCs w:val="24"/>
        </w:rPr>
        <w:t xml:space="preserve"> «челночный бег» (3х10м).</w:t>
      </w:r>
    </w:p>
    <w:p w:rsidR="006C6EA7" w:rsidRPr="00C30043" w:rsidRDefault="006C6EA7" w:rsidP="00C30043">
      <w:pPr>
        <w:pStyle w:val="12"/>
        <w:rPr>
          <w:rFonts w:ascii="Times New Roman" w:hAnsi="Times New Roman" w:cs="Times New Roman"/>
          <w:i/>
          <w:sz w:val="24"/>
          <w:szCs w:val="24"/>
        </w:rPr>
      </w:pPr>
      <w:r w:rsidRPr="00C30043">
        <w:rPr>
          <w:rFonts w:ascii="Times New Roman" w:hAnsi="Times New Roman" w:cs="Times New Roman"/>
          <w:i/>
          <w:iCs/>
          <w:sz w:val="24"/>
          <w:szCs w:val="24"/>
        </w:rPr>
        <w:t>Скоростно-силовые способности</w:t>
      </w:r>
      <w:r w:rsidRPr="00C30043">
        <w:rPr>
          <w:rFonts w:ascii="Times New Roman" w:hAnsi="Times New Roman" w:cs="Times New Roman"/>
          <w:i/>
          <w:sz w:val="24"/>
          <w:szCs w:val="24"/>
        </w:rPr>
        <w:t xml:space="preserve">: </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Повторное выполнение «</w:t>
      </w:r>
      <w:proofErr w:type="spellStart"/>
      <w:r w:rsidRPr="00C30043">
        <w:rPr>
          <w:rFonts w:ascii="Times New Roman" w:hAnsi="Times New Roman" w:cs="Times New Roman"/>
          <w:sz w:val="24"/>
          <w:szCs w:val="24"/>
        </w:rPr>
        <w:t>многоскоков</w:t>
      </w:r>
      <w:proofErr w:type="spellEnd"/>
      <w:r w:rsidRPr="00C30043">
        <w:rPr>
          <w:rFonts w:ascii="Times New Roman" w:hAnsi="Times New Roman" w:cs="Times New Roman"/>
          <w:sz w:val="24"/>
          <w:szCs w:val="24"/>
        </w:rPr>
        <w:t>»</w:t>
      </w:r>
      <w:proofErr w:type="gramStart"/>
      <w:r w:rsidRPr="00C30043">
        <w:rPr>
          <w:rFonts w:ascii="Times New Roman" w:hAnsi="Times New Roman" w:cs="Times New Roman"/>
          <w:sz w:val="24"/>
          <w:szCs w:val="24"/>
        </w:rPr>
        <w:t xml:space="preserve"> .</w:t>
      </w:r>
      <w:proofErr w:type="gramEnd"/>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Повторное выполнение прыжков с преодолением препятствий.</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i/>
          <w:iCs/>
          <w:sz w:val="24"/>
          <w:szCs w:val="24"/>
        </w:rPr>
        <w:t>Ловкость</w:t>
      </w:r>
      <w:r w:rsidRPr="00C30043">
        <w:rPr>
          <w:rFonts w:ascii="Times New Roman" w:hAnsi="Times New Roman" w:cs="Times New Roman"/>
          <w:sz w:val="24"/>
          <w:szCs w:val="24"/>
        </w:rPr>
        <w:t xml:space="preserve">: </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Бег с изменяющимся направлением, бег по ограниченной опоре.</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 xml:space="preserve">Прыжки через скакалку; </w:t>
      </w:r>
      <w:proofErr w:type="spellStart"/>
      <w:r w:rsidRPr="00C30043">
        <w:rPr>
          <w:rFonts w:ascii="Times New Roman" w:hAnsi="Times New Roman" w:cs="Times New Roman"/>
          <w:sz w:val="24"/>
          <w:szCs w:val="24"/>
        </w:rPr>
        <w:t>пробегание</w:t>
      </w:r>
      <w:proofErr w:type="spellEnd"/>
      <w:r w:rsidRPr="00C30043">
        <w:rPr>
          <w:rFonts w:ascii="Times New Roman" w:hAnsi="Times New Roman" w:cs="Times New Roman"/>
          <w:sz w:val="24"/>
          <w:szCs w:val="24"/>
        </w:rPr>
        <w:t xml:space="preserve"> коротких отрезков из различных исходных положений.</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i/>
          <w:iCs/>
          <w:sz w:val="24"/>
          <w:szCs w:val="24"/>
        </w:rPr>
        <w:t>Скоростно</w:t>
      </w:r>
      <w:r w:rsidRPr="00C30043">
        <w:rPr>
          <w:rFonts w:ascii="Times New Roman" w:hAnsi="Times New Roman" w:cs="Times New Roman"/>
          <w:sz w:val="24"/>
          <w:szCs w:val="24"/>
        </w:rPr>
        <w:t>-</w:t>
      </w:r>
      <w:r w:rsidRPr="00C30043">
        <w:rPr>
          <w:rFonts w:ascii="Times New Roman" w:hAnsi="Times New Roman" w:cs="Times New Roman"/>
          <w:i/>
          <w:iCs/>
          <w:sz w:val="24"/>
          <w:szCs w:val="24"/>
        </w:rPr>
        <w:t>силовые качества</w:t>
      </w:r>
      <w:r w:rsidRPr="00C30043">
        <w:rPr>
          <w:rFonts w:ascii="Times New Roman" w:hAnsi="Times New Roman" w:cs="Times New Roman"/>
          <w:sz w:val="24"/>
          <w:szCs w:val="24"/>
        </w:rPr>
        <w:t>:</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 xml:space="preserve">Бег по наклонной плоскости. </w:t>
      </w:r>
    </w:p>
    <w:p w:rsidR="006C6EA7" w:rsidRPr="00C30043" w:rsidRDefault="006C6EA7" w:rsidP="00C30043">
      <w:pPr>
        <w:pStyle w:val="12"/>
        <w:rPr>
          <w:rFonts w:ascii="Times New Roman" w:hAnsi="Times New Roman" w:cs="Times New Roman"/>
          <w:sz w:val="24"/>
          <w:szCs w:val="24"/>
        </w:rPr>
      </w:pPr>
      <w:proofErr w:type="spellStart"/>
      <w:r w:rsidRPr="00C30043">
        <w:rPr>
          <w:rFonts w:ascii="Times New Roman" w:hAnsi="Times New Roman" w:cs="Times New Roman"/>
          <w:sz w:val="24"/>
          <w:szCs w:val="24"/>
        </w:rPr>
        <w:t>Многоскоки</w:t>
      </w:r>
      <w:proofErr w:type="spellEnd"/>
      <w:r w:rsidRPr="00C30043">
        <w:rPr>
          <w:rFonts w:ascii="Times New Roman" w:hAnsi="Times New Roman" w:cs="Times New Roman"/>
          <w:sz w:val="24"/>
          <w:szCs w:val="24"/>
        </w:rPr>
        <w:t xml:space="preserve"> с преодолением препятствий высотой  10-15 см и выше. </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Броски набивных мячей массой  из разных исходных положений (сбоку, снизу, сверху, от груди).</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i/>
          <w:iCs/>
          <w:sz w:val="24"/>
          <w:szCs w:val="24"/>
        </w:rPr>
        <w:t>Выносливость</w:t>
      </w:r>
      <w:r w:rsidRPr="00C30043">
        <w:rPr>
          <w:rFonts w:ascii="Times New Roman" w:hAnsi="Times New Roman" w:cs="Times New Roman"/>
          <w:sz w:val="24"/>
          <w:szCs w:val="24"/>
        </w:rPr>
        <w:t xml:space="preserve">: </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 xml:space="preserve">Равномерный бег  в режиме умеренной интенсивности. </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Равномерный бег, чередующийся с ходьбой</w:t>
      </w:r>
      <w:proofErr w:type="gramStart"/>
      <w:r w:rsidRPr="00C30043">
        <w:rPr>
          <w:rFonts w:ascii="Times New Roman" w:hAnsi="Times New Roman" w:cs="Times New Roman"/>
          <w:sz w:val="24"/>
          <w:szCs w:val="24"/>
        </w:rPr>
        <w:t xml:space="preserve"> .</w:t>
      </w:r>
      <w:proofErr w:type="gramEnd"/>
      <w:r w:rsidRPr="00C30043">
        <w:rPr>
          <w:rFonts w:ascii="Times New Roman" w:hAnsi="Times New Roman" w:cs="Times New Roman"/>
          <w:sz w:val="24"/>
          <w:szCs w:val="24"/>
        </w:rPr>
        <w:t xml:space="preserve"> </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Равномерный бег в режиме умеренной интенсивности, чередующийся с равномерным бегом в режиме большой интенсивности.</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i/>
          <w:iCs/>
          <w:sz w:val="24"/>
          <w:szCs w:val="24"/>
        </w:rPr>
        <w:t>Быстрота</w:t>
      </w:r>
      <w:r w:rsidRPr="00C30043">
        <w:rPr>
          <w:rFonts w:ascii="Times New Roman" w:hAnsi="Times New Roman" w:cs="Times New Roman"/>
          <w:sz w:val="24"/>
          <w:szCs w:val="24"/>
        </w:rPr>
        <w:t xml:space="preserve">: </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Повторный бег в режиме максимальной интенсивности на дистанции.</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b/>
          <w:bCs/>
          <w:sz w:val="24"/>
          <w:szCs w:val="24"/>
        </w:rPr>
        <w:t>2. Гимнастика с элементами акробатики:</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b/>
          <w:bCs/>
          <w:sz w:val="24"/>
          <w:szCs w:val="24"/>
        </w:rPr>
        <w:t>Теоретические знания:</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Правила поведения и меры безопасности на занятиях.</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Простейшие упражнения на освоение техники.</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Гигиенические требования, предъявляемые к местам занятий гимнастикой.</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Причины травм и их профилактика. Техника безопасности.</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b/>
          <w:bCs/>
          <w:sz w:val="24"/>
          <w:szCs w:val="24"/>
        </w:rPr>
        <w:lastRenderedPageBreak/>
        <w:t>Практические умения:</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i/>
          <w:iCs/>
          <w:sz w:val="24"/>
          <w:szCs w:val="24"/>
        </w:rPr>
        <w:t>1.1. Прикладные упражнения.</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Простейшие виды построений и перестроений.</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Основные положения и движения рук, ног и туловища без предметов и с предметами.</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Упражнения разностороннего воздействия для плечевого пояса, туловища и ног, проводимые с музыкальным сопровождением и без него.</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Доступные упражнения в смешанных и простых висах с различными хватами.</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Смешанные упоры и различные передвижения в них на полу, гимнастических матах, скамейках.</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 xml:space="preserve">Лазание в различных направлениях в смешанных и простых висах на гимнастической стенке. </w:t>
      </w:r>
    </w:p>
    <w:p w:rsidR="006C6EA7" w:rsidRPr="00C30043" w:rsidRDefault="006C6EA7" w:rsidP="00C30043">
      <w:pPr>
        <w:pStyle w:val="12"/>
        <w:rPr>
          <w:rFonts w:ascii="Times New Roman" w:hAnsi="Times New Roman" w:cs="Times New Roman"/>
          <w:sz w:val="24"/>
          <w:szCs w:val="24"/>
        </w:rPr>
      </w:pPr>
      <w:proofErr w:type="spellStart"/>
      <w:r w:rsidRPr="00C30043">
        <w:rPr>
          <w:rFonts w:ascii="Times New Roman" w:hAnsi="Times New Roman" w:cs="Times New Roman"/>
          <w:sz w:val="24"/>
          <w:szCs w:val="24"/>
        </w:rPr>
        <w:t>Перелезания</w:t>
      </w:r>
      <w:proofErr w:type="spellEnd"/>
      <w:r w:rsidRPr="00C30043">
        <w:rPr>
          <w:rFonts w:ascii="Times New Roman" w:hAnsi="Times New Roman" w:cs="Times New Roman"/>
          <w:sz w:val="24"/>
          <w:szCs w:val="24"/>
        </w:rPr>
        <w:t xml:space="preserve"> через препятствия.</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Упражнения в равновесии на мате и в движении с уменьшением площади опоры, увеличением высоты опоры, изменением исходного положения, выполнением движений руками, ногами, туловищем, поворотом, изменением скорости передвижения.</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Преодоление полос препятствий с использованием навыков прикладных гимнастических видов движений.</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i/>
          <w:iCs/>
          <w:sz w:val="24"/>
          <w:szCs w:val="24"/>
        </w:rPr>
        <w:t>Упражнения на развитие гибкости:</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Ходьба с включением широкого шага, глубоких выпадов, в приседе, взмахов ногами;</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 xml:space="preserve">Наклоны вперёд, назад, в сторону в стойках на ногах, в </w:t>
      </w:r>
      <w:proofErr w:type="spellStart"/>
      <w:r w:rsidRPr="00C30043">
        <w:rPr>
          <w:rFonts w:ascii="Times New Roman" w:hAnsi="Times New Roman" w:cs="Times New Roman"/>
          <w:sz w:val="24"/>
          <w:szCs w:val="24"/>
        </w:rPr>
        <w:t>седах</w:t>
      </w:r>
      <w:proofErr w:type="spellEnd"/>
      <w:r w:rsidRPr="00C30043">
        <w:rPr>
          <w:rFonts w:ascii="Times New Roman" w:hAnsi="Times New Roman" w:cs="Times New Roman"/>
          <w:sz w:val="24"/>
          <w:szCs w:val="24"/>
        </w:rPr>
        <w:t>.</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 xml:space="preserve">Выпады и </w:t>
      </w:r>
      <w:proofErr w:type="spellStart"/>
      <w:r w:rsidRPr="00C30043">
        <w:rPr>
          <w:rFonts w:ascii="Times New Roman" w:hAnsi="Times New Roman" w:cs="Times New Roman"/>
          <w:sz w:val="24"/>
          <w:szCs w:val="24"/>
        </w:rPr>
        <w:t>полушпагаты</w:t>
      </w:r>
      <w:proofErr w:type="spellEnd"/>
      <w:r w:rsidRPr="00C30043">
        <w:rPr>
          <w:rFonts w:ascii="Times New Roman" w:hAnsi="Times New Roman" w:cs="Times New Roman"/>
          <w:sz w:val="24"/>
          <w:szCs w:val="24"/>
        </w:rPr>
        <w:t xml:space="preserve"> на месте.</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w:t>
      </w:r>
      <w:proofErr w:type="spellStart"/>
      <w:r w:rsidRPr="00C30043">
        <w:rPr>
          <w:rFonts w:ascii="Times New Roman" w:hAnsi="Times New Roman" w:cs="Times New Roman"/>
          <w:sz w:val="24"/>
          <w:szCs w:val="24"/>
        </w:rPr>
        <w:t>Выкруты</w:t>
      </w:r>
      <w:proofErr w:type="spellEnd"/>
      <w:r w:rsidRPr="00C30043">
        <w:rPr>
          <w:rFonts w:ascii="Times New Roman" w:hAnsi="Times New Roman" w:cs="Times New Roman"/>
          <w:sz w:val="24"/>
          <w:szCs w:val="24"/>
        </w:rPr>
        <w:t>» со скакалкой.</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i/>
          <w:iCs/>
          <w:sz w:val="24"/>
          <w:szCs w:val="24"/>
        </w:rPr>
        <w:t>Упражнения на развитие ловкости и координации</w:t>
      </w:r>
      <w:r w:rsidRPr="00C30043">
        <w:rPr>
          <w:rFonts w:ascii="Times New Roman" w:hAnsi="Times New Roman" w:cs="Times New Roman"/>
          <w:sz w:val="24"/>
          <w:szCs w:val="24"/>
        </w:rPr>
        <w:t xml:space="preserve">: </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Произвольное преодоление простых препятствий.</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Передвижения с резко изменяющимися направлениями движения с остановками в заданной позе.</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по заданию.</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 xml:space="preserve">Упражнения на переключение внимания, концентрацию ощущений, на расслабление в стойках на ногах для рук, головы, туловища, в </w:t>
      </w:r>
      <w:proofErr w:type="spellStart"/>
      <w:r w:rsidRPr="00C30043">
        <w:rPr>
          <w:rFonts w:ascii="Times New Roman" w:hAnsi="Times New Roman" w:cs="Times New Roman"/>
          <w:sz w:val="24"/>
          <w:szCs w:val="24"/>
        </w:rPr>
        <w:t>седах</w:t>
      </w:r>
      <w:proofErr w:type="spellEnd"/>
      <w:r w:rsidRPr="00C30043">
        <w:rPr>
          <w:rFonts w:ascii="Times New Roman" w:hAnsi="Times New Roman" w:cs="Times New Roman"/>
          <w:sz w:val="24"/>
          <w:szCs w:val="24"/>
        </w:rPr>
        <w:t xml:space="preserve"> и положениях лёжа. </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Жонглирование малыми предметами.</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i/>
          <w:iCs/>
          <w:sz w:val="24"/>
          <w:szCs w:val="24"/>
        </w:rPr>
        <w:t>Упражнения на формирование осанки</w:t>
      </w:r>
      <w:r w:rsidRPr="00C30043">
        <w:rPr>
          <w:rFonts w:ascii="Times New Roman" w:hAnsi="Times New Roman" w:cs="Times New Roman"/>
          <w:sz w:val="24"/>
          <w:szCs w:val="24"/>
        </w:rPr>
        <w:t>:</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Упражнения на проверку осанки, ходьба на носках, ходьба с заданной осанкой, виды стилизованной ходьбы.</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i/>
          <w:iCs/>
          <w:sz w:val="24"/>
          <w:szCs w:val="24"/>
        </w:rPr>
        <w:t>Упражнения для развития силовых способностей</w:t>
      </w:r>
      <w:r w:rsidRPr="00C30043">
        <w:rPr>
          <w:rFonts w:ascii="Times New Roman" w:hAnsi="Times New Roman" w:cs="Times New Roman"/>
          <w:sz w:val="24"/>
          <w:szCs w:val="24"/>
        </w:rPr>
        <w:t>:</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Динамические упражнения с переменой опоры на руки и ноги.</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Упражнения на локальное развитие мышц туловища с использованием отягощений (набивные мячи, гантели, гимнастические палки) с включением в работу основных мышечных групп.</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i/>
          <w:iCs/>
          <w:sz w:val="24"/>
          <w:szCs w:val="24"/>
        </w:rPr>
        <w:t xml:space="preserve">Упражнения для развития гибкости: </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 xml:space="preserve">Высокие взмахи поочерёдно и попеременно правой и левой ногой, стоя у гимнастической стенки и при передвижениях. </w:t>
      </w:r>
    </w:p>
    <w:p w:rsidR="006C6EA7" w:rsidRPr="00C30043" w:rsidRDefault="006C6EA7" w:rsidP="00C30043">
      <w:pPr>
        <w:pStyle w:val="12"/>
        <w:rPr>
          <w:rFonts w:ascii="Times New Roman" w:hAnsi="Times New Roman" w:cs="Times New Roman"/>
          <w:sz w:val="24"/>
          <w:szCs w:val="24"/>
        </w:rPr>
      </w:pPr>
      <w:proofErr w:type="spellStart"/>
      <w:r w:rsidRPr="00C30043">
        <w:rPr>
          <w:rFonts w:ascii="Times New Roman" w:hAnsi="Times New Roman" w:cs="Times New Roman"/>
          <w:sz w:val="24"/>
          <w:szCs w:val="24"/>
        </w:rPr>
        <w:t>Полушпагат</w:t>
      </w:r>
      <w:proofErr w:type="spellEnd"/>
      <w:r w:rsidRPr="00C30043">
        <w:rPr>
          <w:rFonts w:ascii="Times New Roman" w:hAnsi="Times New Roman" w:cs="Times New Roman"/>
          <w:sz w:val="24"/>
          <w:szCs w:val="24"/>
        </w:rPr>
        <w:t xml:space="preserve"> и широкие стойки на ногах.</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i/>
          <w:iCs/>
          <w:sz w:val="24"/>
          <w:szCs w:val="24"/>
        </w:rPr>
        <w:t>Упражнения на развитие ловкости и координации:</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 xml:space="preserve">Преодоление полос препятствий, включающих в себя висы, упоры, простые прыжки, </w:t>
      </w:r>
      <w:proofErr w:type="spellStart"/>
      <w:r w:rsidRPr="00C30043">
        <w:rPr>
          <w:rFonts w:ascii="Times New Roman" w:hAnsi="Times New Roman" w:cs="Times New Roman"/>
          <w:sz w:val="24"/>
          <w:szCs w:val="24"/>
        </w:rPr>
        <w:t>перелезание</w:t>
      </w:r>
      <w:proofErr w:type="spellEnd"/>
      <w:r w:rsidRPr="00C30043">
        <w:rPr>
          <w:rFonts w:ascii="Times New Roman" w:hAnsi="Times New Roman" w:cs="Times New Roman"/>
          <w:sz w:val="24"/>
          <w:szCs w:val="24"/>
        </w:rPr>
        <w:t xml:space="preserve"> через горку матов и т. д.</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 xml:space="preserve">Комплексы упражнений на координацию с асимметрическими и последовательными движениями ногами и руками. </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 xml:space="preserve">Равновесие типа «ласточка» на широкой и ограниченной опоре с фиксацией равновесия положений; воспроизведение поз по заказу и словесному описанию. </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lastRenderedPageBreak/>
        <w:t xml:space="preserve">Упражнения на переключение внимания и чувственного контроля с одних звеньев тела на другие. </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Упражнения на расслабление отдельных мышечных групп; «выключение» и «включение» звеньев, полное расслабление всех мышц.</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i/>
          <w:iCs/>
          <w:sz w:val="24"/>
          <w:szCs w:val="24"/>
        </w:rPr>
        <w:t>Упражнения на формирование осанки:</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 xml:space="preserve">Комплексы корригирующих упражнений; на контроль ощущений в постановке головы, плеч, позвоночного столба. </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Передвижения с заданной осанкой; ходьба под музыкальное сопровождение, танцевальные движения.</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i/>
          <w:iCs/>
          <w:sz w:val="24"/>
          <w:szCs w:val="24"/>
        </w:rPr>
        <w:t>Упражнения на развитие силовых способностей:</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 xml:space="preserve">Лазание по гимнастической стенке </w:t>
      </w:r>
      <w:proofErr w:type="gramStart"/>
      <w:r w:rsidRPr="00C30043">
        <w:rPr>
          <w:rFonts w:ascii="Times New Roman" w:hAnsi="Times New Roman" w:cs="Times New Roman"/>
          <w:sz w:val="24"/>
          <w:szCs w:val="24"/>
        </w:rPr>
        <w:t xml:space="preserve">( </w:t>
      </w:r>
      <w:proofErr w:type="gramEnd"/>
      <w:r w:rsidRPr="00C30043">
        <w:rPr>
          <w:rFonts w:ascii="Times New Roman" w:hAnsi="Times New Roman" w:cs="Times New Roman"/>
          <w:sz w:val="24"/>
          <w:szCs w:val="24"/>
        </w:rPr>
        <w:t>комплексы упражнений с различной направленностью передвижений); по наклонной гимнастической скамейке ( в упоре на коленях и в упоре присев).</w:t>
      </w:r>
    </w:p>
    <w:p w:rsidR="006C6EA7" w:rsidRPr="00C30043" w:rsidRDefault="006C6EA7" w:rsidP="00C30043">
      <w:pPr>
        <w:pStyle w:val="12"/>
        <w:rPr>
          <w:rFonts w:ascii="Times New Roman" w:hAnsi="Times New Roman" w:cs="Times New Roman"/>
          <w:sz w:val="24"/>
          <w:szCs w:val="24"/>
        </w:rPr>
      </w:pPr>
      <w:proofErr w:type="spellStart"/>
      <w:r w:rsidRPr="00C30043">
        <w:rPr>
          <w:rFonts w:ascii="Times New Roman" w:hAnsi="Times New Roman" w:cs="Times New Roman"/>
          <w:sz w:val="24"/>
          <w:szCs w:val="24"/>
        </w:rPr>
        <w:t>Перелезания</w:t>
      </w:r>
      <w:proofErr w:type="spellEnd"/>
      <w:r w:rsidRPr="00C30043">
        <w:rPr>
          <w:rFonts w:ascii="Times New Roman" w:hAnsi="Times New Roman" w:cs="Times New Roman"/>
          <w:sz w:val="24"/>
          <w:szCs w:val="24"/>
        </w:rPr>
        <w:t xml:space="preserve"> через препятствия с опорой на руки. </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 xml:space="preserve">Подтягивание в висе лёжа; </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 xml:space="preserve">Сгибание и разгибание рук в упоре лёжа с опорой на гимнастическую скамейку. </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 xml:space="preserve">Комплексы упражнений с гантелями (малыми), набивными мячами (до 1 кг). </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 xml:space="preserve">Прыжковые упражнения; </w:t>
      </w:r>
      <w:proofErr w:type="spellStart"/>
      <w:r w:rsidRPr="00C30043">
        <w:rPr>
          <w:rFonts w:ascii="Times New Roman" w:hAnsi="Times New Roman" w:cs="Times New Roman"/>
          <w:sz w:val="24"/>
          <w:szCs w:val="24"/>
        </w:rPr>
        <w:t>многоскоки</w:t>
      </w:r>
      <w:proofErr w:type="spellEnd"/>
      <w:r w:rsidRPr="00C30043">
        <w:rPr>
          <w:rFonts w:ascii="Times New Roman" w:hAnsi="Times New Roman" w:cs="Times New Roman"/>
          <w:sz w:val="24"/>
          <w:szCs w:val="24"/>
        </w:rPr>
        <w:t>; прыжки с продвижением поочерёдно на правой и левой; прыжки вверх и вперёд толчком одной и двумя о гимнастический мостик.</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b/>
          <w:bCs/>
          <w:sz w:val="24"/>
          <w:szCs w:val="24"/>
        </w:rPr>
        <w:t>3. Подвижные игры.</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 xml:space="preserve">Преподаватель выбирает самостоятельно: </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Индивидуальные, парные, коллективные игры.</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Игры с использованием гимнастических, легкоатлетических (бег, прыжки, метания) видов движений.</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 xml:space="preserve">Подготовительные игры к </w:t>
      </w:r>
      <w:hyperlink r:id="rId9" w:tooltip="Баскетбол" w:history="1">
        <w:r w:rsidRPr="00C30043">
          <w:rPr>
            <w:rFonts w:ascii="Times New Roman" w:hAnsi="Times New Roman" w:cs="Times New Roman"/>
            <w:sz w:val="24"/>
            <w:szCs w:val="24"/>
          </w:rPr>
          <w:t>баскетболу</w:t>
        </w:r>
      </w:hyperlink>
      <w:r w:rsidRPr="00C30043">
        <w:rPr>
          <w:rFonts w:ascii="Times New Roman" w:hAnsi="Times New Roman" w:cs="Times New Roman"/>
          <w:sz w:val="24"/>
          <w:szCs w:val="24"/>
        </w:rPr>
        <w:t>, футболу и другие.</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Эстафеты.</w:t>
      </w:r>
    </w:p>
    <w:p w:rsidR="006C6EA7" w:rsidRPr="006F72AA" w:rsidRDefault="006C6EA7" w:rsidP="00C30043">
      <w:pPr>
        <w:pStyle w:val="12"/>
        <w:rPr>
          <w:rFonts w:ascii="Times New Roman" w:hAnsi="Times New Roman" w:cs="Times New Roman"/>
          <w:i/>
          <w:iCs/>
          <w:sz w:val="24"/>
          <w:szCs w:val="24"/>
        </w:rPr>
      </w:pPr>
      <w:r w:rsidRPr="00C30043">
        <w:rPr>
          <w:rFonts w:ascii="Times New Roman" w:hAnsi="Times New Roman" w:cs="Times New Roman"/>
          <w:i/>
          <w:iCs/>
          <w:sz w:val="24"/>
          <w:szCs w:val="24"/>
        </w:rPr>
        <w:t xml:space="preserve">Примерный перечень подвижных игр </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 xml:space="preserve"> «Чья команда быстрее соберётся?», « Ровным кругом (затейники)», «Медведь и пчёлы», «У медведя </w:t>
      </w:r>
      <w:proofErr w:type="gramStart"/>
      <w:r w:rsidRPr="00C30043">
        <w:rPr>
          <w:rFonts w:ascii="Times New Roman" w:hAnsi="Times New Roman" w:cs="Times New Roman"/>
          <w:sz w:val="24"/>
          <w:szCs w:val="24"/>
        </w:rPr>
        <w:t>во</w:t>
      </w:r>
      <w:proofErr w:type="gramEnd"/>
      <w:r w:rsidRPr="00C30043">
        <w:rPr>
          <w:rFonts w:ascii="Times New Roman" w:hAnsi="Times New Roman" w:cs="Times New Roman"/>
          <w:sz w:val="24"/>
          <w:szCs w:val="24"/>
        </w:rPr>
        <w:t xml:space="preserve"> бору», «</w:t>
      </w:r>
      <w:proofErr w:type="spellStart"/>
      <w:r w:rsidRPr="00C30043">
        <w:rPr>
          <w:rFonts w:ascii="Times New Roman" w:hAnsi="Times New Roman" w:cs="Times New Roman"/>
          <w:sz w:val="24"/>
          <w:szCs w:val="24"/>
        </w:rPr>
        <w:t>Ловишки</w:t>
      </w:r>
      <w:proofErr w:type="spellEnd"/>
      <w:r w:rsidRPr="00C30043">
        <w:rPr>
          <w:rFonts w:ascii="Times New Roman" w:hAnsi="Times New Roman" w:cs="Times New Roman"/>
          <w:sz w:val="24"/>
          <w:szCs w:val="24"/>
        </w:rPr>
        <w:t>», «Хитрая лиса», «Лягушки и цапля», «Море волнуется», «Сделай фигуру», «Сторож», «</w:t>
      </w:r>
      <w:proofErr w:type="spellStart"/>
      <w:r w:rsidRPr="00C30043">
        <w:rPr>
          <w:rFonts w:ascii="Times New Roman" w:hAnsi="Times New Roman" w:cs="Times New Roman"/>
          <w:sz w:val="24"/>
          <w:szCs w:val="24"/>
        </w:rPr>
        <w:t>Ловишка</w:t>
      </w:r>
      <w:proofErr w:type="spellEnd"/>
      <w:r w:rsidRPr="00C30043">
        <w:rPr>
          <w:rFonts w:ascii="Times New Roman" w:hAnsi="Times New Roman" w:cs="Times New Roman"/>
          <w:sz w:val="24"/>
          <w:szCs w:val="24"/>
        </w:rPr>
        <w:t>, бери ленту», «Два Мороза».</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i/>
          <w:iCs/>
          <w:sz w:val="24"/>
          <w:szCs w:val="24"/>
        </w:rPr>
        <w:t>Игры-соревнования (эстафеты). Игровые задания:</w:t>
      </w:r>
      <w:r w:rsidRPr="00C30043">
        <w:rPr>
          <w:rFonts w:ascii="Times New Roman" w:hAnsi="Times New Roman" w:cs="Times New Roman"/>
          <w:sz w:val="24"/>
          <w:szCs w:val="24"/>
        </w:rPr>
        <w:t xml:space="preserve"> «Кто быстрее перенесёт кегли?», «Ходьба и бег с препятствиями» (по шнуру, по гимнастической скамейке), «Кто быстрее докатит обруч до флажка?», «Не намочи ног</w:t>
      </w:r>
      <w:proofErr w:type="gramStart"/>
      <w:r w:rsidRPr="00C30043">
        <w:rPr>
          <w:rFonts w:ascii="Times New Roman" w:hAnsi="Times New Roman" w:cs="Times New Roman"/>
          <w:sz w:val="24"/>
          <w:szCs w:val="24"/>
        </w:rPr>
        <w:t>»(</w:t>
      </w:r>
      <w:proofErr w:type="gramEnd"/>
      <w:r w:rsidRPr="00C30043">
        <w:rPr>
          <w:rFonts w:ascii="Times New Roman" w:hAnsi="Times New Roman" w:cs="Times New Roman"/>
          <w:sz w:val="24"/>
          <w:szCs w:val="24"/>
        </w:rPr>
        <w:t xml:space="preserve"> пройти по кубам), «Построение и перестроение команд», «Найди, где спрятано», «Кто дольше?»(стойка на бревне на одной ноге), «Пройди и не урони» ( пройти расстояние с мешочком на голове), «Покрути обруч», «Кто быстрее соберёт овощи?», «Переход через болото» (</w:t>
      </w:r>
      <w:proofErr w:type="gramStart"/>
      <w:r w:rsidRPr="00C30043">
        <w:rPr>
          <w:rFonts w:ascii="Times New Roman" w:hAnsi="Times New Roman" w:cs="Times New Roman"/>
          <w:sz w:val="24"/>
          <w:szCs w:val="24"/>
        </w:rPr>
        <w:t>по дощечкам, кубам, бревну), «Кто быстрее?» (перетянуть шнур), «Кто первым доставит флажок?» (преодолевая препятствия), «Кто самый ловкий?» (проползти под дугой, пролезть в два обруча, перепрыгнуть «ручеёк» и доставить пакет).</w:t>
      </w:r>
      <w:proofErr w:type="gramEnd"/>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i/>
          <w:iCs/>
          <w:sz w:val="24"/>
          <w:szCs w:val="24"/>
        </w:rPr>
        <w:t>Игры со скакалками.</w:t>
      </w:r>
      <w:r w:rsidRPr="00C30043">
        <w:rPr>
          <w:rFonts w:ascii="Times New Roman" w:hAnsi="Times New Roman" w:cs="Times New Roman"/>
          <w:sz w:val="24"/>
          <w:szCs w:val="24"/>
        </w:rPr>
        <w:t xml:space="preserve"> Выполнить упражнения: «Кто быстрее?» (прыжки через скакалку, продвигаясь вперёд до условного места), «Кто дольше?» (прыжки через скакалку на месте), «Кто как умеет?» (каждый играющий показывает движения).</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 xml:space="preserve"> </w:t>
      </w:r>
      <w:r w:rsidRPr="00C30043">
        <w:rPr>
          <w:rFonts w:ascii="Times New Roman" w:hAnsi="Times New Roman" w:cs="Times New Roman"/>
          <w:i/>
          <w:iCs/>
          <w:sz w:val="24"/>
          <w:szCs w:val="24"/>
        </w:rPr>
        <w:t>Примерный перечень подвижных игр:</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«Охотник (и) и звери», « Рыбак и рыбки», «Бездомный заяц», «Кто быстрее?», «Ровным кругом» (сделай фигуру), «Совушка», «Карусель», «Зайцы и волк», «Кошка и мыши», «Пятнашки», «Не мочи ног», «Мышеловка», «</w:t>
      </w:r>
      <w:proofErr w:type="spellStart"/>
      <w:r w:rsidRPr="00C30043">
        <w:rPr>
          <w:rFonts w:ascii="Times New Roman" w:hAnsi="Times New Roman" w:cs="Times New Roman"/>
          <w:sz w:val="24"/>
          <w:szCs w:val="24"/>
        </w:rPr>
        <w:t>Ловишки</w:t>
      </w:r>
      <w:proofErr w:type="spellEnd"/>
      <w:r w:rsidRPr="00C30043">
        <w:rPr>
          <w:rFonts w:ascii="Times New Roman" w:hAnsi="Times New Roman" w:cs="Times New Roman"/>
          <w:sz w:val="24"/>
          <w:szCs w:val="24"/>
        </w:rPr>
        <w:t xml:space="preserve"> с мячом», «Космонавты», «Биты», «Не оставайся на полу</w:t>
      </w:r>
      <w:proofErr w:type="gramStart"/>
      <w:r w:rsidRPr="00C30043">
        <w:rPr>
          <w:rFonts w:ascii="Times New Roman" w:hAnsi="Times New Roman" w:cs="Times New Roman"/>
          <w:sz w:val="24"/>
          <w:szCs w:val="24"/>
        </w:rPr>
        <w:t>»(</w:t>
      </w:r>
      <w:proofErr w:type="gramEnd"/>
      <w:r w:rsidRPr="00C30043">
        <w:rPr>
          <w:rFonts w:ascii="Times New Roman" w:hAnsi="Times New Roman" w:cs="Times New Roman"/>
          <w:sz w:val="24"/>
          <w:szCs w:val="24"/>
        </w:rPr>
        <w:t>земле), «Кого назвали, тот ловит мяч», !Пожарные», «Кегли», «Колпак и палочка», «Караси и щука», «Камешки», «Пустое место».</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i/>
          <w:iCs/>
          <w:sz w:val="24"/>
          <w:szCs w:val="24"/>
        </w:rPr>
        <w:t>Игры-соревнования (эстафеты). Игровые задания</w:t>
      </w:r>
      <w:r w:rsidRPr="00C30043">
        <w:rPr>
          <w:rFonts w:ascii="Times New Roman" w:hAnsi="Times New Roman" w:cs="Times New Roman"/>
          <w:sz w:val="24"/>
          <w:szCs w:val="24"/>
        </w:rPr>
        <w:t xml:space="preserve">: </w:t>
      </w:r>
      <w:proofErr w:type="gramStart"/>
      <w:r w:rsidRPr="00C30043">
        <w:rPr>
          <w:rFonts w:ascii="Times New Roman" w:hAnsi="Times New Roman" w:cs="Times New Roman"/>
          <w:sz w:val="24"/>
          <w:szCs w:val="24"/>
        </w:rPr>
        <w:t xml:space="preserve">«Пройди и не урони» (ходьба по доске или скамейке с мешочком на голове), «Не сходи со шнура» (прыжки на одной ноге по расположенному на полу шнуру), «Попади мячом в цель» (метание в горизонтальную цель), «Кто ловкий?» (бежать и нести шарик в ложке), «Канатоходец» (пройти по канату, </w:t>
      </w:r>
      <w:r w:rsidRPr="00C30043">
        <w:rPr>
          <w:rFonts w:ascii="Times New Roman" w:hAnsi="Times New Roman" w:cs="Times New Roman"/>
          <w:sz w:val="24"/>
          <w:szCs w:val="24"/>
        </w:rPr>
        <w:lastRenderedPageBreak/>
        <w:t>положенному на полу, на четвереньках, опираясь руками о канат), «Кто дальше прыгнет?» (прыгнуть в</w:t>
      </w:r>
      <w:proofErr w:type="gramEnd"/>
      <w:r w:rsidRPr="00C30043">
        <w:rPr>
          <w:rFonts w:ascii="Times New Roman" w:hAnsi="Times New Roman" w:cs="Times New Roman"/>
          <w:sz w:val="24"/>
          <w:szCs w:val="24"/>
        </w:rPr>
        <w:t xml:space="preserve"> </w:t>
      </w:r>
      <w:proofErr w:type="gramStart"/>
      <w:r w:rsidRPr="00C30043">
        <w:rPr>
          <w:rFonts w:ascii="Times New Roman" w:hAnsi="Times New Roman" w:cs="Times New Roman"/>
          <w:sz w:val="24"/>
          <w:szCs w:val="24"/>
        </w:rPr>
        <w:t>длину с места через положенный на полу канат), «Чья команда сильнее?» (</w:t>
      </w:r>
      <w:hyperlink r:id="rId10" w:tooltip="Перетягивание каната" w:history="1">
        <w:r w:rsidRPr="00C30043">
          <w:rPr>
            <w:rFonts w:ascii="Times New Roman" w:hAnsi="Times New Roman" w:cs="Times New Roman"/>
            <w:sz w:val="24"/>
            <w:szCs w:val="24"/>
          </w:rPr>
          <w:t>перетягивание каната</w:t>
        </w:r>
      </w:hyperlink>
      <w:r w:rsidRPr="00C30043">
        <w:rPr>
          <w:rFonts w:ascii="Times New Roman" w:hAnsi="Times New Roman" w:cs="Times New Roman"/>
          <w:sz w:val="24"/>
          <w:szCs w:val="24"/>
        </w:rPr>
        <w:t>), «Кто бросит дальше?» (метать правой и левой рукой вдаль), «Передай мяч» (передавать мяч над головой от первого члена команды к последнему - кто быстрее?), «Пронести мяч» (пройти определённое расстояние, ударяя мяч о пол), «Мяч о стенку» (ударять мяч о стенку и ловить его), «Попади мячом в кольцо» (с</w:t>
      </w:r>
      <w:proofErr w:type="gramEnd"/>
      <w:r w:rsidRPr="00C30043">
        <w:rPr>
          <w:rFonts w:ascii="Times New Roman" w:hAnsi="Times New Roman" w:cs="Times New Roman"/>
          <w:sz w:val="24"/>
          <w:szCs w:val="24"/>
        </w:rPr>
        <w:t xml:space="preserve"> расстояния 2-3 м), «Перепрыгнули ручеёк» (перепрыгнуть через две положенные на расстоянии палки), «Бросаю-ловлю» (посчитаем вместе, сколько раз ты поймаешь мяч), «Кто быстрее?» (прыжки вперёд с мячом, зажатым между коленями), «Трудные препятствия» (пронести два ведёрка, наполненных водой; быстро перенести картошку в ложке).</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b/>
          <w:bCs/>
          <w:sz w:val="24"/>
          <w:szCs w:val="24"/>
        </w:rPr>
        <w:t>Футбол</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b/>
          <w:bCs/>
          <w:sz w:val="24"/>
          <w:szCs w:val="24"/>
        </w:rPr>
        <w:t>Теоретические знания:</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Правила поведения и меры безопасности на занятиях футболом.</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Простейшие упражнения на освоение техники.</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Игра по упрощённым правилам.</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Гигиенические требования, предъявляемые к местам занятий футболом.</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Причины травм и их профилактика. Техника безопасности.</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b/>
          <w:bCs/>
          <w:sz w:val="24"/>
          <w:szCs w:val="24"/>
        </w:rPr>
        <w:t>Элементы футбольной техники:</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Различные виды бега: «змейкой»; бег с изменением темпа по команде (ускорение, замедление); спиной вперёд; со сменой направляющего; в колонне по одному с перестроением в пары по сигналу; с препятствиями; в чередовании с другими движениями; обегая предметы и т. п</w:t>
      </w:r>
      <w:proofErr w:type="gramStart"/>
      <w:r w:rsidRPr="00C30043">
        <w:rPr>
          <w:rFonts w:ascii="Times New Roman" w:hAnsi="Times New Roman" w:cs="Times New Roman"/>
          <w:sz w:val="24"/>
          <w:szCs w:val="24"/>
        </w:rPr>
        <w:t>..</w:t>
      </w:r>
      <w:proofErr w:type="gramEnd"/>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Различные виды прыжков; подскоки.</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Подвижные игры: «</w:t>
      </w:r>
      <w:proofErr w:type="spellStart"/>
      <w:r w:rsidRPr="00C30043">
        <w:rPr>
          <w:rFonts w:ascii="Times New Roman" w:hAnsi="Times New Roman" w:cs="Times New Roman"/>
          <w:sz w:val="24"/>
          <w:szCs w:val="24"/>
        </w:rPr>
        <w:t>Ловишки</w:t>
      </w:r>
      <w:proofErr w:type="spellEnd"/>
      <w:r w:rsidRPr="00C30043">
        <w:rPr>
          <w:rFonts w:ascii="Times New Roman" w:hAnsi="Times New Roman" w:cs="Times New Roman"/>
          <w:sz w:val="24"/>
          <w:szCs w:val="24"/>
        </w:rPr>
        <w:t>», «Пятнашки», «Заморожу» и т. п.</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В паре с преподавателем, а по мере усвоения техники - с другим игроком.</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Пронося ногу над мячом, другой ногой подтолкнуть его на ход.</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Игровое упражнение «Ну-ка, отними!» в паре с преподавателем.</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Игровое упражнение «Горячий мяч» (по принципу «Горячей картошки» - только ногами).</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Ловля мяча, летящего на уровне груди (игроки подают мяч вратарю сначала руками - игровое упражнение «Горячая картошка»: вратарю во время ловли мяча необходимо подпрыгнуть вверх так, чтобы мяч оказался на уровне живота, - затем ногами).</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Ловля низколетящего мяча (перемещаясь боком с одной стороны гимнастической скамейки к другой, отбивать ладонями брошенный преподавателем мяч с расстояния 2,5-3м.).</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Приём катящегося мяча (перемещаться вдоль линии и отбивать ладонями, с широко расставленными пальцами, катящиеся мячи, которые поочерёдно посылают игроки ногами с расстояния 3-4м.).</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Бросок мяча двумя руками: из-за головы; из-за плеча правой (левой) рукой;</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одной рукой сбоку низом.</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Выбивание мяча в поле (пробежав несколько шагов, подбросить мяч невысоко вверх-вперёд и ударить по нему подъёмом ноги).</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Перебрасывание мяча способом двумя раками из-за головы через сетку, стоя в паре.</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На точность: в ноги или на ход движущемуся партнёру.</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b/>
          <w:bCs/>
          <w:sz w:val="24"/>
          <w:szCs w:val="24"/>
        </w:rPr>
        <w:t>Должны знать:</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Правила поведения и меры безопасности на занятиях футболом.</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Правила игры и содержание инвентаря.</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Простейшие упражнения на освоение техники.</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Играть по упрощённым правилам.</w:t>
      </w:r>
    </w:p>
    <w:p w:rsidR="006C6EA7" w:rsidRPr="00C30043" w:rsidRDefault="006C6EA7" w:rsidP="00C30043">
      <w:pPr>
        <w:pStyle w:val="12"/>
        <w:rPr>
          <w:rFonts w:ascii="Times New Roman" w:hAnsi="Times New Roman" w:cs="Times New Roman"/>
          <w:sz w:val="24"/>
          <w:szCs w:val="24"/>
        </w:rPr>
      </w:pPr>
    </w:p>
    <w:p w:rsidR="003E02D5" w:rsidRDefault="003E02D5" w:rsidP="00C30043">
      <w:pPr>
        <w:pStyle w:val="12"/>
        <w:rPr>
          <w:rFonts w:ascii="Times New Roman" w:hAnsi="Times New Roman" w:cs="Times New Roman"/>
          <w:b/>
          <w:bCs/>
          <w:sz w:val="24"/>
          <w:szCs w:val="24"/>
        </w:rPr>
      </w:pPr>
    </w:p>
    <w:p w:rsidR="003E02D5" w:rsidRDefault="003E02D5" w:rsidP="00C30043">
      <w:pPr>
        <w:pStyle w:val="12"/>
        <w:rPr>
          <w:rFonts w:ascii="Times New Roman" w:hAnsi="Times New Roman" w:cs="Times New Roman"/>
          <w:b/>
          <w:bCs/>
          <w:sz w:val="24"/>
          <w:szCs w:val="24"/>
        </w:rPr>
      </w:pPr>
    </w:p>
    <w:p w:rsidR="003E02D5" w:rsidRDefault="003E02D5" w:rsidP="00C30043">
      <w:pPr>
        <w:pStyle w:val="12"/>
        <w:rPr>
          <w:rFonts w:ascii="Times New Roman" w:hAnsi="Times New Roman" w:cs="Times New Roman"/>
          <w:b/>
          <w:bCs/>
          <w:sz w:val="24"/>
          <w:szCs w:val="24"/>
        </w:rPr>
      </w:pP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b/>
          <w:bCs/>
          <w:sz w:val="24"/>
          <w:szCs w:val="24"/>
        </w:rPr>
        <w:lastRenderedPageBreak/>
        <w:t>5. Баскетбол</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b/>
          <w:bCs/>
          <w:sz w:val="24"/>
          <w:szCs w:val="24"/>
        </w:rPr>
        <w:t>Теоретические знания:</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 xml:space="preserve">Правила мини-баскетбола </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Оборудование и инвентарь.</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Простейшие упражнения на освоение техники.</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Игра по упрощённым правилам.</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 xml:space="preserve">Гигиенические требования, предъявляемые к местам занятий </w:t>
      </w:r>
      <w:hyperlink r:id="rId11" w:tooltip="Баскетбол" w:history="1">
        <w:r w:rsidRPr="00C30043">
          <w:rPr>
            <w:rFonts w:ascii="Times New Roman" w:hAnsi="Times New Roman" w:cs="Times New Roman"/>
            <w:sz w:val="24"/>
            <w:szCs w:val="24"/>
          </w:rPr>
          <w:t>баскетболом</w:t>
        </w:r>
      </w:hyperlink>
      <w:r w:rsidRPr="00C30043">
        <w:rPr>
          <w:rFonts w:ascii="Times New Roman" w:hAnsi="Times New Roman" w:cs="Times New Roman"/>
          <w:sz w:val="24"/>
          <w:szCs w:val="24"/>
        </w:rPr>
        <w:t>.</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Причины травм и их профилактика. Техника безопасности.</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b/>
          <w:bCs/>
          <w:sz w:val="24"/>
          <w:szCs w:val="24"/>
        </w:rPr>
        <w:t>Обучение приёмам техники:</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Броски, ловля мячей, передача партнёру. Остановка в движении по звуковому сигналу. Подвижные игры и различные упражнения, развивающие двигательные качества и совершенствующие владение ловлей и передачей мяча.</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 xml:space="preserve">Стойка, перемещение, остановки: смена направления движений; повороты, прыжки толчком одной и двумя ногами. </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Игровые упражнения с малыми и большими (резиновыми) мячами.</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 xml:space="preserve">Передача и ловля мяча: двумя руками на месте и в движении (шагом и бегом) без зрительного контроля; с остановкой, с приседанием, с изменением направления и скорости движения. </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Ведение мяча: на месте, в движении, правой и левой рукой.</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Обводка препятствий (партнёра) переменно правой и левой рукой при пассивном и активном сопротивлении.</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Броски: одной рукой от плеча и двумя руками над головой с места; одной рукой (правой, левой) после ведения (два шага); штрафные броски. Для девочек – бросок двумя руками от груди (без замаха, мяч выпускается над головой).</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Выбивание, вырывание мяча, перехват мяча.</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Финты (ложные движения)</w:t>
      </w:r>
      <w:proofErr w:type="gramStart"/>
      <w:r w:rsidRPr="00C30043">
        <w:rPr>
          <w:rFonts w:ascii="Times New Roman" w:hAnsi="Times New Roman" w:cs="Times New Roman"/>
          <w:sz w:val="24"/>
          <w:szCs w:val="24"/>
        </w:rPr>
        <w:t>:о</w:t>
      </w:r>
      <w:proofErr w:type="gramEnd"/>
      <w:r w:rsidRPr="00C30043">
        <w:rPr>
          <w:rFonts w:ascii="Times New Roman" w:hAnsi="Times New Roman" w:cs="Times New Roman"/>
          <w:sz w:val="24"/>
          <w:szCs w:val="24"/>
        </w:rPr>
        <w:t>знакомление с задачей приземления; без мяча с целью освободиться от защитника.</w:t>
      </w:r>
    </w:p>
    <w:p w:rsidR="00D4635E"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Сочетание приёмов техники. Подвижные игры с элементами баскетбола.</w:t>
      </w:r>
    </w:p>
    <w:p w:rsidR="0079368C" w:rsidRPr="00C30043" w:rsidRDefault="0079368C" w:rsidP="00C30043">
      <w:pPr>
        <w:pStyle w:val="12"/>
        <w:rPr>
          <w:rFonts w:ascii="Times New Roman" w:hAnsi="Times New Roman" w:cs="Times New Roman"/>
          <w:sz w:val="24"/>
          <w:szCs w:val="24"/>
        </w:rPr>
      </w:pPr>
      <w:r w:rsidRPr="00C30043">
        <w:rPr>
          <w:rFonts w:ascii="Times New Roman" w:hAnsi="Times New Roman" w:cs="Times New Roman"/>
          <w:b/>
          <w:sz w:val="24"/>
          <w:szCs w:val="24"/>
        </w:rPr>
        <w:t>Специальная физическая подготовка</w:t>
      </w:r>
      <w:proofErr w:type="gramStart"/>
      <w:r w:rsidRPr="00C30043">
        <w:rPr>
          <w:rFonts w:ascii="Times New Roman" w:hAnsi="Times New Roman" w:cs="Times New Roman"/>
          <w:sz w:val="24"/>
          <w:szCs w:val="24"/>
        </w:rPr>
        <w:t xml:space="preserve"> В</w:t>
      </w:r>
      <w:proofErr w:type="gramEnd"/>
      <w:r w:rsidRPr="00C30043">
        <w:rPr>
          <w:rFonts w:ascii="Times New Roman" w:hAnsi="Times New Roman" w:cs="Times New Roman"/>
          <w:sz w:val="24"/>
          <w:szCs w:val="24"/>
        </w:rPr>
        <w:t xml:space="preserve">есь период обучения специальная физическая подготовка включает в себя обучения общей схеме выполнения техники бега. Особое внимание обращается на свободное передвижение, индивидуально подходящее для каждого обучающегося. Основной задачей являются обучения специальным подготовительным упражнениям, направленным на овладение рациональной техникой бега, фаза полета ног, работу рук, движения ног в сочетании с движениями таза. К специальным средствам подготовки бегунов относятся также прыжковые и скоростно-силовые упражнения, близкие по своей структуре к бегу. Эти упражнения направлены на развитие мышц, несущих основную нагрузку при беге (бег с высоким подниманием бедра, семенящий бег, прыжки с ноги на ногу, скачки на одной и др.) </w:t>
      </w:r>
    </w:p>
    <w:p w:rsidR="0079368C" w:rsidRPr="00C30043" w:rsidRDefault="0079368C" w:rsidP="00C30043">
      <w:pPr>
        <w:pStyle w:val="12"/>
        <w:rPr>
          <w:rFonts w:ascii="Times New Roman" w:hAnsi="Times New Roman" w:cs="Times New Roman"/>
          <w:sz w:val="24"/>
          <w:szCs w:val="24"/>
        </w:rPr>
      </w:pPr>
      <w:r w:rsidRPr="00C30043">
        <w:rPr>
          <w:rFonts w:ascii="Times New Roman" w:hAnsi="Times New Roman" w:cs="Times New Roman"/>
          <w:sz w:val="24"/>
          <w:szCs w:val="24"/>
        </w:rPr>
        <w:t xml:space="preserve">Контрольные упражнения и соревнования. Упражнения для оценки разносторонней физической подготовленности (общей выносливости, быстроты, скоростно-силовых способностей); участие в 4-6 соревнованиях по своему виду спорта в годичном цикле. </w:t>
      </w:r>
    </w:p>
    <w:p w:rsidR="0079368C" w:rsidRPr="00C30043" w:rsidRDefault="0079368C" w:rsidP="00C30043">
      <w:pPr>
        <w:pStyle w:val="12"/>
        <w:rPr>
          <w:rFonts w:ascii="Times New Roman" w:hAnsi="Times New Roman" w:cs="Times New Roman"/>
          <w:sz w:val="24"/>
          <w:szCs w:val="24"/>
        </w:rPr>
      </w:pPr>
      <w:r w:rsidRPr="00C30043">
        <w:rPr>
          <w:rFonts w:ascii="Times New Roman" w:hAnsi="Times New Roman" w:cs="Times New Roman"/>
          <w:b/>
          <w:sz w:val="24"/>
          <w:szCs w:val="24"/>
        </w:rPr>
        <w:t>Техническая подготовка</w:t>
      </w:r>
      <w:proofErr w:type="gramStart"/>
      <w:r w:rsidRPr="00C30043">
        <w:rPr>
          <w:rFonts w:ascii="Times New Roman" w:hAnsi="Times New Roman" w:cs="Times New Roman"/>
          <w:b/>
          <w:sz w:val="24"/>
          <w:szCs w:val="24"/>
        </w:rPr>
        <w:t xml:space="preserve"> </w:t>
      </w:r>
      <w:r w:rsidRPr="00C30043">
        <w:rPr>
          <w:rFonts w:ascii="Times New Roman" w:hAnsi="Times New Roman" w:cs="Times New Roman"/>
          <w:sz w:val="24"/>
          <w:szCs w:val="24"/>
        </w:rPr>
        <w:t>В</w:t>
      </w:r>
      <w:proofErr w:type="gramEnd"/>
      <w:r w:rsidRPr="00C30043">
        <w:rPr>
          <w:rFonts w:ascii="Times New Roman" w:hAnsi="Times New Roman" w:cs="Times New Roman"/>
          <w:sz w:val="24"/>
          <w:szCs w:val="24"/>
        </w:rPr>
        <w:t xml:space="preserve"> основе современной техники бега лежит стремление более быстрого продвижения вперед при условии экономичности, свободы и устойчивости движений при сохранении соревновательной скорости. Хорошая техника бега по дистанции характеризуется следующими основными чертами: туловище слегка наклонено вперед; плечи немного развернуты; в пояснице наблюдается небольшой естественный прогиб, обеспечивающий выведение таза вперед; голова держится прямо, подбородок опущен, мышцы лица, и шеи не напряжены. Такое положение головы и туловища способствует снятию излишнего напряжения мышц, улучшает их работу. Ритм дыхания при беге зависит от индивидуальных особенностей спортсмена. Особое внимание следует уделять выдоху. Совершенствование техники бега продолжается на этапе начальной спортивной специализации, основной задачей является создание представления о технике </w:t>
      </w:r>
      <w:r w:rsidRPr="00C30043">
        <w:rPr>
          <w:rFonts w:ascii="Times New Roman" w:hAnsi="Times New Roman" w:cs="Times New Roman"/>
          <w:sz w:val="24"/>
          <w:szCs w:val="24"/>
        </w:rPr>
        <w:lastRenderedPageBreak/>
        <w:t xml:space="preserve">бега на короткие, средние, длинные дистанции. Для этого используются следующие средства: объяснение основных моментов бега на стадионе; распределение сил и скорости бега на различных участках в зависимости от длины дистанции; демонстрация бега на прямом отрезке дистанции тренером или квалифицированным бегуном, показ и разбор видеоматериалов и плакатов по технике бега. </w:t>
      </w:r>
    </w:p>
    <w:p w:rsidR="0079368C" w:rsidRDefault="0079368C" w:rsidP="00C30043">
      <w:pPr>
        <w:pStyle w:val="12"/>
        <w:rPr>
          <w:rFonts w:cs="Times New Roman"/>
          <w:sz w:val="24"/>
          <w:szCs w:val="24"/>
        </w:rPr>
      </w:pPr>
      <w:r w:rsidRPr="00C30043">
        <w:rPr>
          <w:rFonts w:ascii="Times New Roman" w:hAnsi="Times New Roman" w:cs="Times New Roman"/>
          <w:b/>
          <w:sz w:val="24"/>
          <w:szCs w:val="24"/>
        </w:rPr>
        <w:t>Тактическая подготовка</w:t>
      </w:r>
      <w:r w:rsidRPr="00C30043">
        <w:rPr>
          <w:rFonts w:ascii="Times New Roman" w:hAnsi="Times New Roman" w:cs="Times New Roman"/>
          <w:sz w:val="24"/>
          <w:szCs w:val="24"/>
        </w:rPr>
        <w:t>. В соревнованиях любого уровня, чтобы добиться</w:t>
      </w:r>
      <w:r w:rsidRPr="0079368C">
        <w:rPr>
          <w:rFonts w:cs="Times New Roman"/>
          <w:sz w:val="24"/>
          <w:szCs w:val="24"/>
        </w:rPr>
        <w:t xml:space="preserve"> успеха, необходимо знать тактические приемы и использовать их в зависимости от сложившейся ситуации. Тактика бега на короткие, средние и длинные </w:t>
      </w:r>
      <w:proofErr w:type="gramStart"/>
      <w:r w:rsidRPr="0079368C">
        <w:rPr>
          <w:rFonts w:cs="Times New Roman"/>
          <w:sz w:val="24"/>
          <w:szCs w:val="24"/>
        </w:rPr>
        <w:t>дистанции</w:t>
      </w:r>
      <w:proofErr w:type="gramEnd"/>
      <w:r w:rsidRPr="0079368C">
        <w:rPr>
          <w:rFonts w:cs="Times New Roman"/>
          <w:sz w:val="24"/>
          <w:szCs w:val="24"/>
        </w:rPr>
        <w:t xml:space="preserve"> прежде всего зависит от цели, поставленной перед соревнованием. Выделяют три цели: </w:t>
      </w:r>
    </w:p>
    <w:p w:rsidR="00602EA0" w:rsidRDefault="0079368C" w:rsidP="00692788">
      <w:pPr>
        <w:pStyle w:val="af0"/>
        <w:shd w:val="clear" w:color="auto" w:fill="FFFFFF"/>
        <w:spacing w:before="100" w:beforeAutospacing="1" w:after="150" w:line="330" w:lineRule="atLeast"/>
        <w:ind w:left="0"/>
        <w:rPr>
          <w:rFonts w:ascii="Times New Roman" w:hAnsi="Times New Roman" w:cs="Times New Roman"/>
          <w:sz w:val="24"/>
          <w:szCs w:val="24"/>
        </w:rPr>
      </w:pPr>
      <w:r w:rsidRPr="0079368C">
        <w:rPr>
          <w:rFonts w:ascii="Times New Roman" w:hAnsi="Times New Roman" w:cs="Times New Roman"/>
          <w:sz w:val="24"/>
          <w:szCs w:val="24"/>
        </w:rPr>
        <w:t xml:space="preserve">1. показ запланированного результата; </w:t>
      </w:r>
    </w:p>
    <w:p w:rsidR="00602EA0" w:rsidRDefault="0079368C" w:rsidP="00692788">
      <w:pPr>
        <w:pStyle w:val="af0"/>
        <w:shd w:val="clear" w:color="auto" w:fill="FFFFFF"/>
        <w:spacing w:before="100" w:beforeAutospacing="1" w:after="150" w:line="330" w:lineRule="atLeast"/>
        <w:ind w:left="0"/>
        <w:rPr>
          <w:rFonts w:ascii="Times New Roman" w:hAnsi="Times New Roman" w:cs="Times New Roman"/>
          <w:sz w:val="24"/>
          <w:szCs w:val="24"/>
        </w:rPr>
      </w:pPr>
      <w:r w:rsidRPr="0079368C">
        <w:rPr>
          <w:rFonts w:ascii="Times New Roman" w:hAnsi="Times New Roman" w:cs="Times New Roman"/>
          <w:sz w:val="24"/>
          <w:szCs w:val="24"/>
        </w:rPr>
        <w:t>2. выигрыш соревнования или быть в числе призеров;</w:t>
      </w:r>
    </w:p>
    <w:p w:rsidR="00602EA0" w:rsidRDefault="0079368C" w:rsidP="00692788">
      <w:pPr>
        <w:pStyle w:val="af0"/>
        <w:shd w:val="clear" w:color="auto" w:fill="FFFFFF"/>
        <w:spacing w:before="100" w:beforeAutospacing="1" w:after="150" w:line="330" w:lineRule="atLeast"/>
        <w:ind w:left="0"/>
        <w:rPr>
          <w:rFonts w:ascii="Times New Roman" w:hAnsi="Times New Roman" w:cs="Times New Roman"/>
          <w:sz w:val="24"/>
          <w:szCs w:val="24"/>
        </w:rPr>
      </w:pPr>
      <w:r w:rsidRPr="00602EA0">
        <w:rPr>
          <w:rFonts w:ascii="Times New Roman" w:hAnsi="Times New Roman" w:cs="Times New Roman"/>
          <w:sz w:val="24"/>
          <w:szCs w:val="24"/>
        </w:rPr>
        <w:t xml:space="preserve">3. выигрыш соревнования с рекордным для себя результатом. </w:t>
      </w:r>
    </w:p>
    <w:p w:rsidR="0079368C" w:rsidRPr="00602EA0" w:rsidRDefault="0079368C" w:rsidP="00692788">
      <w:pPr>
        <w:pStyle w:val="af0"/>
        <w:shd w:val="clear" w:color="auto" w:fill="FFFFFF"/>
        <w:spacing w:before="100" w:beforeAutospacing="1" w:after="150" w:line="330" w:lineRule="atLeast"/>
        <w:ind w:left="0"/>
        <w:rPr>
          <w:rFonts w:ascii="Times New Roman" w:hAnsi="Times New Roman" w:cs="Times New Roman"/>
          <w:sz w:val="24"/>
          <w:szCs w:val="24"/>
        </w:rPr>
      </w:pPr>
      <w:r w:rsidRPr="00602EA0">
        <w:rPr>
          <w:rFonts w:ascii="Times New Roman" w:hAnsi="Times New Roman" w:cs="Times New Roman"/>
          <w:sz w:val="24"/>
          <w:szCs w:val="24"/>
        </w:rPr>
        <w:t xml:space="preserve">На учебно-тренировочном этапе перед большинством спортсменов ставится первая цель. По мере роста спортивных достижений спортсмены сталкиваются с необходимостью добиваться победы с целью выхода в следующую стадию соревнований или войти в сборную команду. </w:t>
      </w:r>
    </w:p>
    <w:p w:rsidR="00D4635E" w:rsidRDefault="00D4635E" w:rsidP="00692788">
      <w:pPr>
        <w:pStyle w:val="1"/>
        <w:ind w:left="0"/>
        <w:rPr>
          <w:rFonts w:ascii="Times New Roman" w:hAnsi="Times New Roman"/>
          <w:b w:val="0"/>
          <w:sz w:val="24"/>
          <w:szCs w:val="24"/>
        </w:rPr>
      </w:pPr>
      <w:r w:rsidRPr="0079368C">
        <w:rPr>
          <w:rFonts w:ascii="Times New Roman" w:hAnsi="Times New Roman"/>
          <w:sz w:val="16"/>
          <w:szCs w:val="16"/>
        </w:rPr>
        <w:t>ПСИХОЛОГИЧЕСКАЯ ПОДГОТОВКА</w:t>
      </w:r>
      <w:r w:rsidRPr="00D4635E">
        <w:rPr>
          <w:rFonts w:ascii="Times New Roman" w:hAnsi="Times New Roman"/>
          <w:b w:val="0"/>
          <w:sz w:val="24"/>
          <w:szCs w:val="24"/>
        </w:rPr>
        <w:t xml:space="preserve"> Достижение высокого уровня мастерства и успех выступления в соревнованиях зависит от рационального построения всех взаимосвязанных сторон подготовки спортсменов - технической, тактической, физической, теоретической и психологической. Формирование психических качеств спортсмена может быть наиболее эффективным в подростковом и юношеском возрасте, и на тренер</w:t>
      </w:r>
      <w:proofErr w:type="gramStart"/>
      <w:r w:rsidRPr="00D4635E">
        <w:rPr>
          <w:rFonts w:ascii="Times New Roman" w:hAnsi="Times New Roman"/>
          <w:b w:val="0"/>
          <w:sz w:val="24"/>
          <w:szCs w:val="24"/>
        </w:rPr>
        <w:t>а-</w:t>
      </w:r>
      <w:proofErr w:type="gramEnd"/>
      <w:r w:rsidRPr="00D4635E">
        <w:rPr>
          <w:rFonts w:ascii="Times New Roman" w:hAnsi="Times New Roman"/>
          <w:b w:val="0"/>
          <w:sz w:val="24"/>
          <w:szCs w:val="24"/>
        </w:rPr>
        <w:t xml:space="preserve"> преподавателя ложится обязанность использовать д</w:t>
      </w:r>
      <w:r w:rsidR="00692788">
        <w:rPr>
          <w:rFonts w:ascii="Times New Roman" w:hAnsi="Times New Roman"/>
          <w:b w:val="0"/>
          <w:sz w:val="24"/>
          <w:szCs w:val="24"/>
        </w:rPr>
        <w:t>ля этого средства и методы пси</w:t>
      </w:r>
      <w:r w:rsidRPr="00D4635E">
        <w:rPr>
          <w:rFonts w:ascii="Times New Roman" w:hAnsi="Times New Roman"/>
          <w:b w:val="0"/>
          <w:sz w:val="24"/>
          <w:szCs w:val="24"/>
        </w:rPr>
        <w:t xml:space="preserve">хологического воздействия. В процессе спортивной подготовки у спортсменов воспитываются те психические качества личности, которые способствуют овладению мастерством в избранном виде спорта, а также формируется психическая готовность к конкретным соревнованиям. Психическая подготовка спортсменов состоит из общей психической (круглогодичной) подготовки, психической подготовки к соревнованиям и управления нервно-психическим восстановлением спортсменов. </w:t>
      </w:r>
    </w:p>
    <w:p w:rsidR="00D4635E" w:rsidRPr="0079368C" w:rsidRDefault="00D4635E" w:rsidP="00692788">
      <w:pPr>
        <w:rPr>
          <w:b/>
          <w:sz w:val="16"/>
          <w:szCs w:val="16"/>
        </w:rPr>
      </w:pPr>
      <w:r w:rsidRPr="0079368C">
        <w:rPr>
          <w:b/>
          <w:sz w:val="16"/>
          <w:szCs w:val="16"/>
        </w:rPr>
        <w:t>ИНСТРУКТОРСКАЯ И СУДЕЙСКАЯ ПРАКТИКА</w:t>
      </w:r>
    </w:p>
    <w:p w:rsidR="00D4635E" w:rsidRPr="00D4635E" w:rsidRDefault="00D4635E" w:rsidP="00692788">
      <w:pPr>
        <w:rPr>
          <w:sz w:val="24"/>
          <w:szCs w:val="24"/>
        </w:rPr>
      </w:pPr>
      <w:r w:rsidRPr="00D4635E">
        <w:rPr>
          <w:sz w:val="24"/>
          <w:szCs w:val="24"/>
        </w:rPr>
        <w:t xml:space="preserve"> Приобретение навыков судейства и самостоятельной практики проведения занятий является обязательным для всех групп подготовки. Проводится с целью получения учащимися звания инструктора-общественника и судьи по спорту и последующего привлечения их к тренерской и судейской работе. Имеет большое воспитательное значение – у занимающихся воспитывается вкус к наставничеству, сознательное отношение к тренировочному процессу и уважение к решениям судей. Навыки организации и проведения занятий и соревнований приобретаются на всем протяжении многолетней подготовки в процессе теоретических занятий и практической работы в качестве помощника тренера, инструктора, помощника судьи, секретаря, самостоятельного судейства. Учащиеся</w:t>
      </w:r>
      <w:r w:rsidR="00602EA0">
        <w:rPr>
          <w:sz w:val="24"/>
          <w:szCs w:val="24"/>
        </w:rPr>
        <w:t xml:space="preserve"> групп </w:t>
      </w:r>
      <w:r w:rsidRPr="00D4635E">
        <w:rPr>
          <w:sz w:val="24"/>
          <w:szCs w:val="24"/>
        </w:rPr>
        <w:t>1-3 годов обучения  являются помощниками тренера в работе с начинающими спортсменами. Они должны уметь самостоятельно провести все тренировочное занятие</w:t>
      </w:r>
      <w:r w:rsidR="00602EA0">
        <w:rPr>
          <w:sz w:val="24"/>
          <w:szCs w:val="24"/>
        </w:rPr>
        <w:t xml:space="preserve"> в группе</w:t>
      </w:r>
      <w:r w:rsidRPr="00D4635E">
        <w:rPr>
          <w:sz w:val="24"/>
          <w:szCs w:val="24"/>
        </w:rPr>
        <w:t xml:space="preserve">. Наряду с хорошим показом легкоатлетических упражнений учащиеся обязаны знать и уметь охарактеризовать методические закономерности развития быстроты, силы, выносливости, объяснить, на каком уровне ЧСС следует выполнять работу соответствующей направленности. Отметим, что наблюдения за проведением занятий учащимися групп спортивного совершенствования позволяют тренеру выделить из них тех, кто обладает склонностями к педагогической работе и может быть </w:t>
      </w:r>
      <w:proofErr w:type="spellStart"/>
      <w:r w:rsidRPr="00D4635E">
        <w:rPr>
          <w:sz w:val="24"/>
          <w:szCs w:val="24"/>
        </w:rPr>
        <w:t>рекоме</w:t>
      </w:r>
      <w:proofErr w:type="gramStart"/>
      <w:r w:rsidRPr="00D4635E">
        <w:rPr>
          <w:sz w:val="24"/>
          <w:szCs w:val="24"/>
        </w:rPr>
        <w:t>н</w:t>
      </w:r>
      <w:proofErr w:type="spellEnd"/>
      <w:r w:rsidRPr="00D4635E">
        <w:rPr>
          <w:sz w:val="24"/>
          <w:szCs w:val="24"/>
        </w:rPr>
        <w:t>-</w:t>
      </w:r>
      <w:proofErr w:type="gramEnd"/>
      <w:r w:rsidRPr="00D4635E">
        <w:rPr>
          <w:sz w:val="24"/>
          <w:szCs w:val="24"/>
        </w:rPr>
        <w:t xml:space="preserve"> </w:t>
      </w:r>
      <w:proofErr w:type="spellStart"/>
      <w:r w:rsidRPr="00D4635E">
        <w:rPr>
          <w:sz w:val="24"/>
          <w:szCs w:val="24"/>
        </w:rPr>
        <w:t>дован</w:t>
      </w:r>
      <w:proofErr w:type="spellEnd"/>
      <w:r w:rsidRPr="00D4635E">
        <w:rPr>
          <w:sz w:val="24"/>
          <w:szCs w:val="24"/>
        </w:rPr>
        <w:t xml:space="preserve"> для учебы в педагогический или физкультурный вуз. Спортсмены групп должны хорошо знать правила соревнований по легкой атлетике и, постоянно участвуя в</w:t>
      </w:r>
      <w:r w:rsidR="00602EA0">
        <w:rPr>
          <w:sz w:val="24"/>
          <w:szCs w:val="24"/>
        </w:rPr>
        <w:t xml:space="preserve"> судействе городских и районных</w:t>
      </w:r>
      <w:r w:rsidRPr="00D4635E">
        <w:rPr>
          <w:sz w:val="24"/>
          <w:szCs w:val="24"/>
        </w:rPr>
        <w:t xml:space="preserve"> соревнований</w:t>
      </w:r>
      <w:r w:rsidR="00602EA0">
        <w:rPr>
          <w:sz w:val="24"/>
          <w:szCs w:val="24"/>
        </w:rPr>
        <w:t>.</w:t>
      </w:r>
    </w:p>
    <w:p w:rsidR="00597547" w:rsidRPr="00620B4B" w:rsidRDefault="00597547" w:rsidP="00692788">
      <w:pPr>
        <w:suppressAutoHyphens/>
        <w:autoSpaceDE/>
        <w:adjustRightInd/>
        <w:spacing w:line="100" w:lineRule="atLeast"/>
        <w:rPr>
          <w:sz w:val="24"/>
          <w:szCs w:val="24"/>
        </w:rPr>
      </w:pPr>
    </w:p>
    <w:p w:rsidR="003E02D5" w:rsidRDefault="003E02D5" w:rsidP="00692788">
      <w:pPr>
        <w:spacing w:line="360" w:lineRule="auto"/>
        <w:rPr>
          <w:b/>
          <w:sz w:val="24"/>
          <w:szCs w:val="24"/>
        </w:rPr>
      </w:pPr>
    </w:p>
    <w:p w:rsidR="003E02D5" w:rsidRDefault="003E02D5" w:rsidP="00692788">
      <w:pPr>
        <w:spacing w:line="360" w:lineRule="auto"/>
        <w:rPr>
          <w:b/>
          <w:sz w:val="24"/>
          <w:szCs w:val="24"/>
        </w:rPr>
      </w:pPr>
    </w:p>
    <w:p w:rsidR="00D201B9" w:rsidRPr="003308CA" w:rsidRDefault="00D201B9" w:rsidP="00692788">
      <w:pPr>
        <w:spacing w:line="360" w:lineRule="auto"/>
        <w:rPr>
          <w:b/>
          <w:sz w:val="24"/>
          <w:szCs w:val="24"/>
        </w:rPr>
      </w:pPr>
      <w:r w:rsidRPr="003308CA">
        <w:rPr>
          <w:b/>
          <w:sz w:val="24"/>
          <w:szCs w:val="24"/>
        </w:rPr>
        <w:t xml:space="preserve">4.Система контроля и </w:t>
      </w:r>
      <w:r w:rsidR="003308CA" w:rsidRPr="003308CA">
        <w:rPr>
          <w:b/>
          <w:sz w:val="24"/>
          <w:szCs w:val="24"/>
        </w:rPr>
        <w:t xml:space="preserve">зачетные требования </w:t>
      </w:r>
    </w:p>
    <w:p w:rsidR="00620B4B" w:rsidRDefault="00D201B9" w:rsidP="00692788">
      <w:pPr>
        <w:shd w:val="clear" w:color="auto" w:fill="FFFFFF"/>
        <w:tabs>
          <w:tab w:val="right" w:pos="9355"/>
        </w:tabs>
        <w:spacing w:line="360" w:lineRule="auto"/>
        <w:rPr>
          <w:sz w:val="24"/>
          <w:szCs w:val="24"/>
        </w:rPr>
      </w:pPr>
      <w:r w:rsidRPr="00667211">
        <w:rPr>
          <w:b/>
          <w:bCs/>
          <w:sz w:val="24"/>
          <w:szCs w:val="24"/>
        </w:rPr>
        <w:t>Основные требования к контролю:</w:t>
      </w:r>
      <w:r w:rsidR="0026715D">
        <w:rPr>
          <w:b/>
          <w:bCs/>
          <w:sz w:val="24"/>
          <w:szCs w:val="24"/>
        </w:rPr>
        <w:tab/>
      </w:r>
    </w:p>
    <w:p w:rsidR="00D201B9" w:rsidRPr="002A7B27" w:rsidRDefault="00D201B9" w:rsidP="00692788">
      <w:pPr>
        <w:widowControl/>
        <w:shd w:val="clear" w:color="auto" w:fill="FFFFFF"/>
        <w:autoSpaceDE/>
        <w:autoSpaceDN/>
        <w:adjustRightInd/>
        <w:rPr>
          <w:rFonts w:ascii="Calibri" w:hAnsi="Calibri" w:cs="Arial"/>
          <w:color w:val="000000"/>
          <w:sz w:val="24"/>
          <w:szCs w:val="24"/>
        </w:rPr>
      </w:pPr>
      <w:r w:rsidRPr="003308CA">
        <w:rPr>
          <w:bCs/>
          <w:color w:val="000000"/>
          <w:sz w:val="24"/>
          <w:szCs w:val="24"/>
        </w:rPr>
        <w:t>Основными формами подведения итогов</w:t>
      </w:r>
      <w:r w:rsidRPr="002A7B27">
        <w:rPr>
          <w:color w:val="000000"/>
          <w:sz w:val="24"/>
          <w:szCs w:val="24"/>
        </w:rPr>
        <w:t> программы являются:</w:t>
      </w:r>
    </w:p>
    <w:p w:rsidR="00D201B9" w:rsidRPr="002A7B27" w:rsidRDefault="00D201B9" w:rsidP="00692788">
      <w:pPr>
        <w:widowControl/>
        <w:numPr>
          <w:ilvl w:val="0"/>
          <w:numId w:val="8"/>
        </w:numPr>
        <w:shd w:val="clear" w:color="auto" w:fill="FFFFFF"/>
        <w:tabs>
          <w:tab w:val="clear" w:pos="720"/>
          <w:tab w:val="num" w:pos="0"/>
        </w:tabs>
        <w:autoSpaceDE/>
        <w:autoSpaceDN/>
        <w:adjustRightInd/>
        <w:rPr>
          <w:rFonts w:ascii="Calibri" w:hAnsi="Calibri" w:cs="Arial"/>
          <w:color w:val="000000"/>
          <w:sz w:val="24"/>
          <w:szCs w:val="24"/>
        </w:rPr>
      </w:pPr>
      <w:r w:rsidRPr="002A7B27">
        <w:rPr>
          <w:color w:val="000000"/>
          <w:sz w:val="24"/>
          <w:szCs w:val="24"/>
        </w:rPr>
        <w:t>тестирование;</w:t>
      </w:r>
    </w:p>
    <w:p w:rsidR="00D201B9" w:rsidRPr="002A7B27" w:rsidRDefault="00D201B9" w:rsidP="00692788">
      <w:pPr>
        <w:widowControl/>
        <w:numPr>
          <w:ilvl w:val="0"/>
          <w:numId w:val="8"/>
        </w:numPr>
        <w:shd w:val="clear" w:color="auto" w:fill="FFFFFF"/>
        <w:autoSpaceDE/>
        <w:autoSpaceDN/>
        <w:adjustRightInd/>
        <w:rPr>
          <w:rFonts w:ascii="Calibri" w:hAnsi="Calibri" w:cs="Arial"/>
          <w:color w:val="000000"/>
          <w:sz w:val="24"/>
          <w:szCs w:val="24"/>
        </w:rPr>
      </w:pPr>
      <w:r w:rsidRPr="002A7B27">
        <w:rPr>
          <w:color w:val="000000"/>
          <w:sz w:val="24"/>
          <w:szCs w:val="24"/>
        </w:rPr>
        <w:t>умение осуществлять бег на заданной дистанции, осуществлять различные виды прыжков и метаний, выполнять индивидуальные и коллективные действия.</w:t>
      </w:r>
    </w:p>
    <w:p w:rsidR="00D201B9" w:rsidRPr="00E272BE" w:rsidRDefault="00D201B9" w:rsidP="00692788">
      <w:pPr>
        <w:widowControl/>
        <w:numPr>
          <w:ilvl w:val="0"/>
          <w:numId w:val="8"/>
        </w:numPr>
        <w:shd w:val="clear" w:color="auto" w:fill="FFFFFF"/>
        <w:autoSpaceDE/>
        <w:autoSpaceDN/>
        <w:adjustRightInd/>
        <w:rPr>
          <w:rFonts w:ascii="Calibri" w:hAnsi="Calibri" w:cs="Arial"/>
          <w:color w:val="000000"/>
          <w:sz w:val="24"/>
          <w:szCs w:val="24"/>
        </w:rPr>
      </w:pPr>
      <w:r w:rsidRPr="002A7B27">
        <w:rPr>
          <w:color w:val="000000"/>
          <w:sz w:val="24"/>
          <w:szCs w:val="24"/>
        </w:rPr>
        <w:t>знание основ техники легкоатлетических, специальных беговых упражнений и способность применения их на практике:</w:t>
      </w:r>
      <w:r w:rsidR="003308CA">
        <w:rPr>
          <w:color w:val="000000"/>
          <w:sz w:val="24"/>
          <w:szCs w:val="24"/>
        </w:rPr>
        <w:t xml:space="preserve"> </w:t>
      </w:r>
      <w:r w:rsidRPr="002A7B27">
        <w:rPr>
          <w:color w:val="000000"/>
          <w:sz w:val="24"/>
          <w:szCs w:val="24"/>
        </w:rPr>
        <w:t>способность самостоятельно осуществлять и организовать занятие по легкой атлетике.</w:t>
      </w:r>
      <w:r w:rsidRPr="002A7B27">
        <w:rPr>
          <w:sz w:val="24"/>
          <w:szCs w:val="24"/>
        </w:rPr>
        <w:t xml:space="preserve"> Контрольные занятия проходят  2 раза в год  в форме открытого или итогового занятия, контрольно-переводных испытаний</w:t>
      </w:r>
      <w:proofErr w:type="gramStart"/>
      <w:r w:rsidRPr="002A7B27">
        <w:rPr>
          <w:sz w:val="24"/>
          <w:szCs w:val="24"/>
        </w:rPr>
        <w:t xml:space="preserve"> ,</w:t>
      </w:r>
      <w:proofErr w:type="gramEnd"/>
      <w:r w:rsidRPr="002A7B27">
        <w:rPr>
          <w:sz w:val="24"/>
          <w:szCs w:val="24"/>
        </w:rPr>
        <w:t xml:space="preserve"> соревнований. </w:t>
      </w:r>
      <w:r w:rsidRPr="002A7B27">
        <w:rPr>
          <w:b/>
          <w:i/>
          <w:sz w:val="24"/>
          <w:szCs w:val="24"/>
        </w:rPr>
        <w:t xml:space="preserve"> </w:t>
      </w:r>
    </w:p>
    <w:p w:rsidR="00D201B9" w:rsidRPr="004151FA" w:rsidRDefault="00D201B9" w:rsidP="00692788">
      <w:pPr>
        <w:rPr>
          <w:b/>
          <w:sz w:val="24"/>
          <w:szCs w:val="24"/>
        </w:rPr>
      </w:pPr>
      <w:r w:rsidRPr="004151FA">
        <w:rPr>
          <w:b/>
          <w:sz w:val="24"/>
          <w:szCs w:val="24"/>
        </w:rPr>
        <w:t xml:space="preserve">Способы определения результативности: </w:t>
      </w:r>
    </w:p>
    <w:p w:rsidR="00D201B9" w:rsidRPr="004151FA" w:rsidRDefault="00D201B9" w:rsidP="00692788">
      <w:pPr>
        <w:rPr>
          <w:sz w:val="24"/>
          <w:szCs w:val="24"/>
        </w:rPr>
      </w:pPr>
      <w:r w:rsidRPr="004151FA">
        <w:rPr>
          <w:sz w:val="24"/>
          <w:szCs w:val="24"/>
        </w:rPr>
        <w:t xml:space="preserve">- наблюдение за воспитанниками  в процессе занятий (постоянно); </w:t>
      </w:r>
    </w:p>
    <w:p w:rsidR="00D201B9" w:rsidRPr="004151FA" w:rsidRDefault="00D201B9" w:rsidP="00692788">
      <w:pPr>
        <w:rPr>
          <w:sz w:val="24"/>
          <w:szCs w:val="24"/>
        </w:rPr>
      </w:pPr>
      <w:r w:rsidRPr="004151FA">
        <w:rPr>
          <w:sz w:val="24"/>
          <w:szCs w:val="24"/>
        </w:rPr>
        <w:t xml:space="preserve">- открытые и контрольные занятия для родителей и специалистов (один раз в полугодие); </w:t>
      </w:r>
    </w:p>
    <w:p w:rsidR="00D201B9" w:rsidRPr="004151FA" w:rsidRDefault="00D201B9" w:rsidP="00692788">
      <w:pPr>
        <w:rPr>
          <w:sz w:val="24"/>
          <w:szCs w:val="24"/>
        </w:rPr>
      </w:pPr>
      <w:r w:rsidRPr="004151FA">
        <w:rPr>
          <w:sz w:val="24"/>
          <w:szCs w:val="24"/>
        </w:rPr>
        <w:t xml:space="preserve">- переводные занятия (при переводе на следующий год обучения); </w:t>
      </w:r>
    </w:p>
    <w:p w:rsidR="00D201B9" w:rsidRPr="004151FA" w:rsidRDefault="00D201B9" w:rsidP="00692788">
      <w:pPr>
        <w:rPr>
          <w:sz w:val="24"/>
          <w:szCs w:val="24"/>
        </w:rPr>
      </w:pPr>
      <w:r w:rsidRPr="004151FA">
        <w:rPr>
          <w:sz w:val="24"/>
          <w:szCs w:val="24"/>
        </w:rPr>
        <w:t xml:space="preserve">- участие в массовых показательных выступлениях, соревнованиях (по плану спортивно-массовых мероприятий); </w:t>
      </w:r>
    </w:p>
    <w:p w:rsidR="00D201B9" w:rsidRPr="004151FA" w:rsidRDefault="00D201B9" w:rsidP="00692788">
      <w:pPr>
        <w:rPr>
          <w:sz w:val="24"/>
          <w:szCs w:val="24"/>
        </w:rPr>
      </w:pPr>
      <w:r w:rsidRPr="004151FA">
        <w:rPr>
          <w:sz w:val="24"/>
          <w:szCs w:val="24"/>
        </w:rPr>
        <w:t>- участие в фестивалях, конкурсах.</w:t>
      </w:r>
    </w:p>
    <w:p w:rsidR="00D201B9" w:rsidRPr="004151FA" w:rsidRDefault="00D201B9" w:rsidP="00692788">
      <w:pPr>
        <w:rPr>
          <w:sz w:val="24"/>
          <w:szCs w:val="24"/>
        </w:rPr>
      </w:pPr>
      <w:r w:rsidRPr="004151FA">
        <w:rPr>
          <w:b/>
          <w:sz w:val="24"/>
          <w:szCs w:val="24"/>
        </w:rPr>
        <w:t>Виды контроля:</w:t>
      </w:r>
      <w:r w:rsidRPr="004151FA">
        <w:rPr>
          <w:sz w:val="24"/>
          <w:szCs w:val="24"/>
        </w:rPr>
        <w:t xml:space="preserve"> начальный (или входной контроль) проводится с целью определения уровня развития детей (тесты). </w:t>
      </w:r>
    </w:p>
    <w:p w:rsidR="00D201B9" w:rsidRPr="004151FA" w:rsidRDefault="00D201B9" w:rsidP="00692788">
      <w:pPr>
        <w:rPr>
          <w:sz w:val="24"/>
          <w:szCs w:val="24"/>
        </w:rPr>
      </w:pPr>
      <w:r w:rsidRPr="004151FA">
        <w:rPr>
          <w:b/>
          <w:sz w:val="24"/>
          <w:szCs w:val="24"/>
        </w:rPr>
        <w:t>Текущий контроль –</w:t>
      </w:r>
      <w:r w:rsidRPr="004151FA">
        <w:rPr>
          <w:sz w:val="24"/>
          <w:szCs w:val="24"/>
        </w:rPr>
        <w:t xml:space="preserve"> с целью определения степени усвоении учащимися учебного материала (посредством наблюдения). </w:t>
      </w:r>
    </w:p>
    <w:p w:rsidR="00D201B9" w:rsidRPr="004151FA" w:rsidRDefault="00D201B9" w:rsidP="00692788">
      <w:pPr>
        <w:rPr>
          <w:sz w:val="24"/>
          <w:szCs w:val="24"/>
        </w:rPr>
      </w:pPr>
      <w:r w:rsidRPr="004151FA">
        <w:rPr>
          <w:b/>
          <w:sz w:val="24"/>
          <w:szCs w:val="24"/>
        </w:rPr>
        <w:t>Промежуточный контроль –</w:t>
      </w:r>
      <w:r w:rsidRPr="004151FA">
        <w:rPr>
          <w:sz w:val="24"/>
          <w:szCs w:val="24"/>
        </w:rPr>
        <w:t xml:space="preserve"> с целью определения результатов обучения (итоговое занятие, тестирование). </w:t>
      </w:r>
    </w:p>
    <w:p w:rsidR="00D201B9" w:rsidRPr="004151FA" w:rsidRDefault="00D201B9" w:rsidP="00692788">
      <w:pPr>
        <w:rPr>
          <w:sz w:val="24"/>
          <w:szCs w:val="24"/>
        </w:rPr>
      </w:pPr>
      <w:r w:rsidRPr="004151FA">
        <w:rPr>
          <w:b/>
          <w:sz w:val="24"/>
          <w:szCs w:val="24"/>
        </w:rPr>
        <w:t xml:space="preserve">Итоговый контроль – </w:t>
      </w:r>
      <w:r w:rsidRPr="004151FA">
        <w:rPr>
          <w:sz w:val="24"/>
          <w:szCs w:val="24"/>
        </w:rPr>
        <w:t>с целью определения изменения уровня развития детей, их творческих способностей (экзамен).</w:t>
      </w:r>
    </w:p>
    <w:p w:rsidR="00597547" w:rsidRDefault="00D201B9" w:rsidP="00692788">
      <w:pPr>
        <w:rPr>
          <w:sz w:val="24"/>
          <w:szCs w:val="24"/>
        </w:rPr>
      </w:pPr>
      <w:r w:rsidRPr="004151FA">
        <w:rPr>
          <w:sz w:val="24"/>
          <w:szCs w:val="24"/>
        </w:rPr>
        <w:t xml:space="preserve">  Построение индивидуального образовательного маршрута каждого учащегося в рамках программы заключается в (посещении выступлений, соревнований с последующим обсуждением, просмотре видео фильмов, просмотров выступлений, посещение мастер-классов и </w:t>
      </w:r>
      <w:proofErr w:type="spellStart"/>
      <w:r w:rsidRPr="004151FA">
        <w:rPr>
          <w:sz w:val="24"/>
          <w:szCs w:val="24"/>
        </w:rPr>
        <w:t>т</w:t>
      </w:r>
      <w:proofErr w:type="gramStart"/>
      <w:r w:rsidRPr="004151FA">
        <w:rPr>
          <w:sz w:val="24"/>
          <w:szCs w:val="24"/>
        </w:rPr>
        <w:t>.д</w:t>
      </w:r>
      <w:proofErr w:type="spellEnd"/>
      <w:proofErr w:type="gramEnd"/>
    </w:p>
    <w:p w:rsidR="009428DF" w:rsidRDefault="009428DF" w:rsidP="00692788">
      <w:pPr>
        <w:rPr>
          <w:sz w:val="24"/>
          <w:szCs w:val="24"/>
        </w:rPr>
      </w:pPr>
    </w:p>
    <w:p w:rsidR="009428DF" w:rsidRDefault="009428DF" w:rsidP="00692788">
      <w:pPr>
        <w:rPr>
          <w:sz w:val="24"/>
          <w:szCs w:val="24"/>
        </w:rPr>
      </w:pPr>
    </w:p>
    <w:p w:rsidR="009428DF" w:rsidRDefault="009428DF" w:rsidP="00692788">
      <w:pPr>
        <w:pStyle w:val="12"/>
        <w:ind w:left="-180" w:firstLine="888"/>
        <w:rPr>
          <w:rFonts w:ascii="Times New Roman" w:hAnsi="Times New Roman" w:cs="Times New Roman"/>
          <w:b/>
          <w:bCs/>
          <w:sz w:val="28"/>
          <w:szCs w:val="28"/>
        </w:rPr>
      </w:pPr>
      <w:r>
        <w:rPr>
          <w:rFonts w:ascii="Times New Roman" w:hAnsi="Times New Roman" w:cs="Times New Roman"/>
          <w:b/>
          <w:bCs/>
          <w:sz w:val="28"/>
          <w:szCs w:val="28"/>
        </w:rPr>
        <w:t>Зачетные требования</w:t>
      </w:r>
    </w:p>
    <w:p w:rsidR="009428DF" w:rsidRDefault="009428DF" w:rsidP="00692788">
      <w:pPr>
        <w:pStyle w:val="12"/>
        <w:ind w:left="-180" w:firstLine="888"/>
        <w:rPr>
          <w:rFonts w:ascii="Times New Roman" w:hAnsi="Times New Roman" w:cs="Times New Roman"/>
          <w:b/>
          <w:bCs/>
          <w:sz w:val="28"/>
          <w:szCs w:val="28"/>
        </w:rPr>
      </w:pPr>
    </w:p>
    <w:p w:rsidR="009428DF" w:rsidRDefault="009428DF" w:rsidP="00692788">
      <w:pPr>
        <w:pStyle w:val="12"/>
        <w:rPr>
          <w:rFonts w:ascii="Times New Roman" w:hAnsi="Times New Roman" w:cs="Times New Roman"/>
          <w:b/>
          <w:bCs/>
          <w:sz w:val="24"/>
          <w:szCs w:val="24"/>
        </w:rPr>
      </w:pPr>
      <w:r>
        <w:rPr>
          <w:rFonts w:ascii="Times New Roman" w:hAnsi="Times New Roman" w:cs="Times New Roman"/>
          <w:b/>
          <w:bCs/>
          <w:sz w:val="24"/>
          <w:szCs w:val="24"/>
        </w:rPr>
        <w:t>Уровень физической подготовленности для учащихся 7 – 10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2202"/>
        <w:gridCol w:w="2197"/>
        <w:gridCol w:w="2200"/>
      </w:tblGrid>
      <w:tr w:rsidR="009428DF" w:rsidTr="00870CBE">
        <w:tc>
          <w:tcPr>
            <w:tcW w:w="2988" w:type="dxa"/>
            <w:vMerge w:val="restart"/>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b/>
                <w:bCs/>
                <w:sz w:val="28"/>
                <w:szCs w:val="28"/>
              </w:rPr>
            </w:pPr>
            <w:r>
              <w:rPr>
                <w:rFonts w:ascii="Times New Roman" w:hAnsi="Times New Roman" w:cs="Times New Roman"/>
                <w:b/>
                <w:bCs/>
                <w:sz w:val="28"/>
                <w:szCs w:val="28"/>
              </w:rPr>
              <w:t xml:space="preserve"> Контрольные упражнения</w:t>
            </w:r>
          </w:p>
        </w:tc>
        <w:tc>
          <w:tcPr>
            <w:tcW w:w="6948" w:type="dxa"/>
            <w:gridSpan w:val="3"/>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b/>
                <w:bCs/>
                <w:sz w:val="28"/>
                <w:szCs w:val="28"/>
              </w:rPr>
            </w:pPr>
            <w:r>
              <w:rPr>
                <w:rFonts w:ascii="Times New Roman" w:hAnsi="Times New Roman" w:cs="Times New Roman"/>
                <w:b/>
                <w:bCs/>
                <w:sz w:val="28"/>
                <w:szCs w:val="28"/>
              </w:rPr>
              <w:t>Год обучения, нормативы</w:t>
            </w:r>
          </w:p>
        </w:tc>
      </w:tr>
      <w:tr w:rsidR="009428DF" w:rsidTr="00870CB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28DF" w:rsidRDefault="009428DF" w:rsidP="00692788">
            <w:pPr>
              <w:widowControl/>
              <w:rPr>
                <w:b/>
                <w:bCs/>
                <w:sz w:val="28"/>
                <w:szCs w:val="28"/>
                <w:lang w:eastAsia="en-US"/>
              </w:rPr>
            </w:pPr>
          </w:p>
        </w:tc>
        <w:tc>
          <w:tcPr>
            <w:tcW w:w="2316"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1</w:t>
            </w:r>
          </w:p>
        </w:tc>
        <w:tc>
          <w:tcPr>
            <w:tcW w:w="2316"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2</w:t>
            </w:r>
          </w:p>
        </w:tc>
        <w:tc>
          <w:tcPr>
            <w:tcW w:w="2316"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3</w:t>
            </w:r>
          </w:p>
        </w:tc>
      </w:tr>
      <w:tr w:rsidR="009428DF" w:rsidTr="00870CBE">
        <w:tc>
          <w:tcPr>
            <w:tcW w:w="2988"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6 минутный бег</w:t>
            </w:r>
          </w:p>
        </w:tc>
        <w:tc>
          <w:tcPr>
            <w:tcW w:w="2316"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500-</w:t>
            </w:r>
            <w:smartTag w:uri="urn:schemas-microsoft-com:office:smarttags" w:element="metricconverter">
              <w:smartTagPr>
                <w:attr w:name="ProductID" w:val="800 м"/>
              </w:smartTagPr>
              <w:r>
                <w:rPr>
                  <w:rFonts w:ascii="Times New Roman" w:hAnsi="Times New Roman" w:cs="Times New Roman"/>
                  <w:sz w:val="28"/>
                  <w:szCs w:val="28"/>
                </w:rPr>
                <w:t>800 м</w:t>
              </w:r>
            </w:smartTag>
          </w:p>
        </w:tc>
        <w:tc>
          <w:tcPr>
            <w:tcW w:w="2316"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600-900</w:t>
            </w:r>
          </w:p>
        </w:tc>
        <w:tc>
          <w:tcPr>
            <w:tcW w:w="2316"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700-1000</w:t>
            </w:r>
          </w:p>
        </w:tc>
      </w:tr>
      <w:tr w:rsidR="009428DF" w:rsidTr="00870CBE">
        <w:tc>
          <w:tcPr>
            <w:tcW w:w="2988"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 xml:space="preserve">Бег </w:t>
            </w:r>
            <w:smartTag w:uri="urn:schemas-microsoft-com:office:smarttags" w:element="metricconverter">
              <w:smartTagPr>
                <w:attr w:name="ProductID" w:val="30 м"/>
              </w:smartTagPr>
              <w:r>
                <w:rPr>
                  <w:rFonts w:ascii="Times New Roman" w:hAnsi="Times New Roman" w:cs="Times New Roman"/>
                  <w:sz w:val="28"/>
                  <w:szCs w:val="28"/>
                </w:rPr>
                <w:t>30 м</w:t>
              </w:r>
            </w:smartTag>
          </w:p>
        </w:tc>
        <w:tc>
          <w:tcPr>
            <w:tcW w:w="2316"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6,7-5,7</w:t>
            </w:r>
          </w:p>
        </w:tc>
        <w:tc>
          <w:tcPr>
            <w:tcW w:w="2316"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6,5-5,5</w:t>
            </w:r>
          </w:p>
        </w:tc>
        <w:tc>
          <w:tcPr>
            <w:tcW w:w="2316"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6,3-5,3</w:t>
            </w:r>
          </w:p>
        </w:tc>
      </w:tr>
      <w:tr w:rsidR="009428DF" w:rsidTr="00870CBE">
        <w:tc>
          <w:tcPr>
            <w:tcW w:w="2988"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 xml:space="preserve">Бег 3 х </w:t>
            </w:r>
            <w:smartTag w:uri="urn:schemas-microsoft-com:office:smarttags" w:element="metricconverter">
              <w:smartTagPr>
                <w:attr w:name="ProductID" w:val="10 м"/>
              </w:smartTagPr>
              <w:r>
                <w:rPr>
                  <w:rFonts w:ascii="Times New Roman" w:hAnsi="Times New Roman" w:cs="Times New Roman"/>
                  <w:sz w:val="28"/>
                  <w:szCs w:val="28"/>
                </w:rPr>
                <w:t>10 м</w:t>
              </w:r>
            </w:smartTag>
          </w:p>
        </w:tc>
        <w:tc>
          <w:tcPr>
            <w:tcW w:w="2316"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10,0-9,5</w:t>
            </w:r>
          </w:p>
        </w:tc>
        <w:tc>
          <w:tcPr>
            <w:tcW w:w="2316"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9,9-9,3</w:t>
            </w:r>
          </w:p>
        </w:tc>
        <w:tc>
          <w:tcPr>
            <w:tcW w:w="2316"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9,5-8,9</w:t>
            </w:r>
          </w:p>
        </w:tc>
      </w:tr>
      <w:tr w:rsidR="009428DF" w:rsidTr="00870CBE">
        <w:tc>
          <w:tcPr>
            <w:tcW w:w="2988"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Прыжки в длину с места</w:t>
            </w:r>
          </w:p>
        </w:tc>
        <w:tc>
          <w:tcPr>
            <w:tcW w:w="2316"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125-145</w:t>
            </w:r>
          </w:p>
        </w:tc>
        <w:tc>
          <w:tcPr>
            <w:tcW w:w="2316"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130-150</w:t>
            </w:r>
          </w:p>
        </w:tc>
        <w:tc>
          <w:tcPr>
            <w:tcW w:w="2316"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140-160</w:t>
            </w:r>
          </w:p>
        </w:tc>
      </w:tr>
      <w:tr w:rsidR="009428DF" w:rsidTr="00870CBE">
        <w:tc>
          <w:tcPr>
            <w:tcW w:w="2988"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Подтягивания на перекладине(юноши)</w:t>
            </w:r>
          </w:p>
        </w:tc>
        <w:tc>
          <w:tcPr>
            <w:tcW w:w="2316"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2-3</w:t>
            </w:r>
          </w:p>
        </w:tc>
        <w:tc>
          <w:tcPr>
            <w:tcW w:w="2316"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3-4</w:t>
            </w:r>
          </w:p>
        </w:tc>
        <w:tc>
          <w:tcPr>
            <w:tcW w:w="2316"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4-5</w:t>
            </w:r>
          </w:p>
        </w:tc>
      </w:tr>
      <w:tr w:rsidR="009428DF" w:rsidTr="00870CBE">
        <w:tc>
          <w:tcPr>
            <w:tcW w:w="2988"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 xml:space="preserve">Сгибание и </w:t>
            </w:r>
            <w:r>
              <w:rPr>
                <w:rFonts w:ascii="Times New Roman" w:hAnsi="Times New Roman" w:cs="Times New Roman"/>
                <w:sz w:val="28"/>
                <w:szCs w:val="28"/>
              </w:rPr>
              <w:lastRenderedPageBreak/>
              <w:t>разгибание рук в упоре лежа(девушки)</w:t>
            </w:r>
          </w:p>
        </w:tc>
        <w:tc>
          <w:tcPr>
            <w:tcW w:w="2316"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lastRenderedPageBreak/>
              <w:t>5-7</w:t>
            </w:r>
          </w:p>
        </w:tc>
        <w:tc>
          <w:tcPr>
            <w:tcW w:w="2316"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7-9</w:t>
            </w:r>
          </w:p>
        </w:tc>
        <w:tc>
          <w:tcPr>
            <w:tcW w:w="2316"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9-11</w:t>
            </w:r>
          </w:p>
        </w:tc>
      </w:tr>
    </w:tbl>
    <w:p w:rsidR="009428DF" w:rsidRDefault="009428DF" w:rsidP="00692788">
      <w:pPr>
        <w:pStyle w:val="12"/>
        <w:rPr>
          <w:rFonts w:ascii="Times New Roman" w:eastAsia="Times New Roman" w:hAnsi="Times New Roman" w:cs="Times New Roman"/>
          <w:b/>
          <w:bCs/>
          <w:sz w:val="28"/>
          <w:szCs w:val="28"/>
        </w:rPr>
      </w:pPr>
    </w:p>
    <w:p w:rsidR="009428DF" w:rsidRDefault="009428DF" w:rsidP="00692788">
      <w:pPr>
        <w:pStyle w:val="12"/>
        <w:rPr>
          <w:rFonts w:ascii="Times New Roman" w:hAnsi="Times New Roman" w:cs="Times New Roman"/>
          <w:b/>
          <w:bCs/>
          <w:sz w:val="24"/>
          <w:szCs w:val="24"/>
        </w:rPr>
      </w:pPr>
      <w:r>
        <w:rPr>
          <w:rFonts w:ascii="Times New Roman" w:hAnsi="Times New Roman" w:cs="Times New Roman"/>
          <w:b/>
          <w:bCs/>
          <w:sz w:val="24"/>
          <w:szCs w:val="24"/>
        </w:rPr>
        <w:t>Уровень физической подготовленности для учащихся 11 – 15 лет</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79"/>
        <w:gridCol w:w="1956"/>
        <w:gridCol w:w="2503"/>
        <w:gridCol w:w="2268"/>
      </w:tblGrid>
      <w:tr w:rsidR="009428DF" w:rsidTr="00870CBE">
        <w:tc>
          <w:tcPr>
            <w:tcW w:w="2879" w:type="dxa"/>
            <w:vMerge w:val="restart"/>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b/>
                <w:bCs/>
                <w:sz w:val="28"/>
                <w:szCs w:val="28"/>
              </w:rPr>
            </w:pPr>
            <w:r>
              <w:rPr>
                <w:rFonts w:ascii="Times New Roman" w:hAnsi="Times New Roman" w:cs="Times New Roman"/>
                <w:b/>
                <w:bCs/>
                <w:sz w:val="28"/>
                <w:szCs w:val="28"/>
              </w:rPr>
              <w:t xml:space="preserve"> Контрольные упражнения</w:t>
            </w:r>
          </w:p>
        </w:tc>
        <w:tc>
          <w:tcPr>
            <w:tcW w:w="6727" w:type="dxa"/>
            <w:gridSpan w:val="3"/>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b/>
                <w:bCs/>
                <w:sz w:val="28"/>
                <w:szCs w:val="28"/>
              </w:rPr>
            </w:pPr>
            <w:r>
              <w:rPr>
                <w:rFonts w:ascii="Times New Roman" w:hAnsi="Times New Roman" w:cs="Times New Roman"/>
                <w:b/>
                <w:bCs/>
                <w:sz w:val="28"/>
                <w:szCs w:val="28"/>
              </w:rPr>
              <w:t>Год обучения, нормативы</w:t>
            </w:r>
          </w:p>
        </w:tc>
      </w:tr>
      <w:tr w:rsidR="009428DF" w:rsidTr="00870CB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28DF" w:rsidRDefault="009428DF" w:rsidP="00692788">
            <w:pPr>
              <w:widowControl/>
              <w:rPr>
                <w:b/>
                <w:bCs/>
                <w:sz w:val="28"/>
                <w:szCs w:val="28"/>
                <w:lang w:eastAsia="en-US"/>
              </w:rPr>
            </w:pPr>
          </w:p>
        </w:tc>
        <w:tc>
          <w:tcPr>
            <w:tcW w:w="1956"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b/>
                <w:bCs/>
                <w:sz w:val="28"/>
                <w:szCs w:val="28"/>
              </w:rPr>
            </w:pPr>
            <w:r>
              <w:rPr>
                <w:rFonts w:ascii="Times New Roman" w:hAnsi="Times New Roman" w:cs="Times New Roman"/>
                <w:b/>
                <w:bCs/>
                <w:sz w:val="28"/>
                <w:szCs w:val="28"/>
              </w:rPr>
              <w:t>1</w:t>
            </w:r>
          </w:p>
        </w:tc>
        <w:tc>
          <w:tcPr>
            <w:tcW w:w="2503"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b/>
                <w:bCs/>
                <w:sz w:val="28"/>
                <w:szCs w:val="28"/>
              </w:rPr>
            </w:pPr>
            <w:r>
              <w:rPr>
                <w:rFonts w:ascii="Times New Roman" w:hAnsi="Times New Roman" w:cs="Times New Roman"/>
                <w:b/>
                <w:bCs/>
                <w:sz w:val="28"/>
                <w:szCs w:val="28"/>
              </w:rPr>
              <w:t>2</w:t>
            </w:r>
          </w:p>
        </w:tc>
        <w:tc>
          <w:tcPr>
            <w:tcW w:w="2268"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b/>
                <w:bCs/>
                <w:sz w:val="28"/>
                <w:szCs w:val="28"/>
              </w:rPr>
            </w:pPr>
            <w:r>
              <w:rPr>
                <w:rFonts w:ascii="Times New Roman" w:hAnsi="Times New Roman" w:cs="Times New Roman"/>
                <w:b/>
                <w:bCs/>
                <w:sz w:val="28"/>
                <w:szCs w:val="28"/>
              </w:rPr>
              <w:t>3</w:t>
            </w:r>
          </w:p>
        </w:tc>
      </w:tr>
      <w:tr w:rsidR="009428DF" w:rsidTr="00870CBE">
        <w:tc>
          <w:tcPr>
            <w:tcW w:w="2879"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6 минутный бег(м)</w:t>
            </w:r>
          </w:p>
        </w:tc>
        <w:tc>
          <w:tcPr>
            <w:tcW w:w="1956"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 xml:space="preserve">1100-1200  </w:t>
            </w:r>
          </w:p>
        </w:tc>
        <w:tc>
          <w:tcPr>
            <w:tcW w:w="2503"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1150-1250</w:t>
            </w:r>
          </w:p>
        </w:tc>
        <w:tc>
          <w:tcPr>
            <w:tcW w:w="2268"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1250-1350</w:t>
            </w:r>
          </w:p>
        </w:tc>
      </w:tr>
      <w:tr w:rsidR="009428DF" w:rsidTr="00870CBE">
        <w:tc>
          <w:tcPr>
            <w:tcW w:w="2879"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 xml:space="preserve">Бег </w:t>
            </w:r>
            <w:smartTag w:uri="urn:schemas-microsoft-com:office:smarttags" w:element="metricconverter">
              <w:smartTagPr>
                <w:attr w:name="ProductID" w:val="30 м"/>
              </w:smartTagPr>
              <w:r>
                <w:rPr>
                  <w:rFonts w:ascii="Times New Roman" w:hAnsi="Times New Roman" w:cs="Times New Roman"/>
                  <w:sz w:val="28"/>
                  <w:szCs w:val="28"/>
                </w:rPr>
                <w:t>30 м</w:t>
              </w:r>
            </w:smartTag>
          </w:p>
        </w:tc>
        <w:tc>
          <w:tcPr>
            <w:tcW w:w="1956"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5,6-5,2</w:t>
            </w:r>
          </w:p>
        </w:tc>
        <w:tc>
          <w:tcPr>
            <w:tcW w:w="2503"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 xml:space="preserve"> 5,5-5,1</w:t>
            </w:r>
          </w:p>
        </w:tc>
        <w:tc>
          <w:tcPr>
            <w:tcW w:w="2268"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5,3-4,9</w:t>
            </w:r>
          </w:p>
        </w:tc>
      </w:tr>
      <w:tr w:rsidR="009428DF" w:rsidTr="00870CBE">
        <w:tc>
          <w:tcPr>
            <w:tcW w:w="2879"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 xml:space="preserve">Бег 3 х </w:t>
            </w:r>
            <w:smartTag w:uri="urn:schemas-microsoft-com:office:smarttags" w:element="metricconverter">
              <w:smartTagPr>
                <w:attr w:name="ProductID" w:val="10 м"/>
              </w:smartTagPr>
              <w:r>
                <w:rPr>
                  <w:rFonts w:ascii="Times New Roman" w:hAnsi="Times New Roman" w:cs="Times New Roman"/>
                  <w:sz w:val="28"/>
                  <w:szCs w:val="28"/>
                </w:rPr>
                <w:t>10 м</w:t>
              </w:r>
            </w:smartTag>
          </w:p>
        </w:tc>
        <w:tc>
          <w:tcPr>
            <w:tcW w:w="1956"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9,0-8,6</w:t>
            </w:r>
          </w:p>
        </w:tc>
        <w:tc>
          <w:tcPr>
            <w:tcW w:w="2503"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8,7-8,3</w:t>
            </w:r>
          </w:p>
        </w:tc>
        <w:tc>
          <w:tcPr>
            <w:tcW w:w="2268"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8,4-8,0</w:t>
            </w:r>
          </w:p>
        </w:tc>
      </w:tr>
      <w:tr w:rsidR="009428DF" w:rsidTr="00870CBE">
        <w:tc>
          <w:tcPr>
            <w:tcW w:w="2879"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Прыжки в длину с места</w:t>
            </w:r>
          </w:p>
        </w:tc>
        <w:tc>
          <w:tcPr>
            <w:tcW w:w="1956"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170-190</w:t>
            </w:r>
          </w:p>
        </w:tc>
        <w:tc>
          <w:tcPr>
            <w:tcW w:w="2503"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180-195</w:t>
            </w:r>
          </w:p>
        </w:tc>
        <w:tc>
          <w:tcPr>
            <w:tcW w:w="2268"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190-205</w:t>
            </w:r>
          </w:p>
        </w:tc>
      </w:tr>
      <w:tr w:rsidR="009428DF" w:rsidTr="00870CBE">
        <w:tc>
          <w:tcPr>
            <w:tcW w:w="2879"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Подтягивания на перекладине(юноши)</w:t>
            </w:r>
          </w:p>
        </w:tc>
        <w:tc>
          <w:tcPr>
            <w:tcW w:w="1956"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5-6</w:t>
            </w:r>
          </w:p>
        </w:tc>
        <w:tc>
          <w:tcPr>
            <w:tcW w:w="2503"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6-7</w:t>
            </w:r>
          </w:p>
        </w:tc>
        <w:tc>
          <w:tcPr>
            <w:tcW w:w="2268"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7-8</w:t>
            </w:r>
          </w:p>
        </w:tc>
      </w:tr>
      <w:tr w:rsidR="009428DF" w:rsidTr="00870CBE">
        <w:tc>
          <w:tcPr>
            <w:tcW w:w="2879"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Сгибание и разгибание рук в упоре лежа(девушки)</w:t>
            </w:r>
          </w:p>
        </w:tc>
        <w:tc>
          <w:tcPr>
            <w:tcW w:w="1956"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10-15</w:t>
            </w:r>
          </w:p>
        </w:tc>
        <w:tc>
          <w:tcPr>
            <w:tcW w:w="2503"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15-17</w:t>
            </w:r>
          </w:p>
        </w:tc>
        <w:tc>
          <w:tcPr>
            <w:tcW w:w="2268"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17-20</w:t>
            </w:r>
          </w:p>
        </w:tc>
      </w:tr>
    </w:tbl>
    <w:p w:rsidR="009428DF" w:rsidRDefault="009428DF" w:rsidP="00692788">
      <w:pPr>
        <w:pStyle w:val="12"/>
        <w:ind w:left="-180" w:firstLine="888"/>
        <w:rPr>
          <w:rFonts w:ascii="Times New Roman" w:eastAsia="Times New Roman" w:hAnsi="Times New Roman" w:cs="Times New Roman"/>
          <w:b/>
          <w:bCs/>
          <w:sz w:val="28"/>
          <w:szCs w:val="28"/>
        </w:rPr>
      </w:pPr>
    </w:p>
    <w:p w:rsidR="009428DF" w:rsidRDefault="009428DF" w:rsidP="00692788">
      <w:pPr>
        <w:pStyle w:val="12"/>
        <w:rPr>
          <w:rFonts w:ascii="Times New Roman" w:hAnsi="Times New Roman" w:cs="Times New Roman"/>
          <w:b/>
          <w:bCs/>
          <w:sz w:val="24"/>
          <w:szCs w:val="24"/>
        </w:rPr>
      </w:pPr>
      <w:r>
        <w:rPr>
          <w:rFonts w:ascii="Times New Roman" w:hAnsi="Times New Roman" w:cs="Times New Roman"/>
          <w:b/>
          <w:bCs/>
          <w:sz w:val="24"/>
          <w:szCs w:val="24"/>
        </w:rPr>
        <w:t>Уровень физической подготовленности для учащихся 16 лет и старше</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79"/>
        <w:gridCol w:w="1956"/>
        <w:gridCol w:w="2503"/>
        <w:gridCol w:w="2126"/>
      </w:tblGrid>
      <w:tr w:rsidR="009428DF" w:rsidTr="00870CBE">
        <w:tc>
          <w:tcPr>
            <w:tcW w:w="2879" w:type="dxa"/>
            <w:vMerge w:val="restart"/>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b/>
                <w:bCs/>
                <w:sz w:val="28"/>
                <w:szCs w:val="28"/>
              </w:rPr>
            </w:pPr>
            <w:r>
              <w:rPr>
                <w:rFonts w:ascii="Times New Roman" w:hAnsi="Times New Roman" w:cs="Times New Roman"/>
                <w:b/>
                <w:bCs/>
                <w:sz w:val="28"/>
                <w:szCs w:val="28"/>
              </w:rPr>
              <w:t xml:space="preserve"> Контрольные упражнения</w:t>
            </w:r>
          </w:p>
        </w:tc>
        <w:tc>
          <w:tcPr>
            <w:tcW w:w="6585" w:type="dxa"/>
            <w:gridSpan w:val="3"/>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b/>
                <w:bCs/>
                <w:sz w:val="28"/>
                <w:szCs w:val="28"/>
              </w:rPr>
            </w:pPr>
            <w:r>
              <w:rPr>
                <w:rFonts w:ascii="Times New Roman" w:hAnsi="Times New Roman" w:cs="Times New Roman"/>
                <w:b/>
                <w:bCs/>
                <w:sz w:val="28"/>
                <w:szCs w:val="28"/>
              </w:rPr>
              <w:t>Год обучения, нормативы</w:t>
            </w:r>
          </w:p>
        </w:tc>
      </w:tr>
      <w:tr w:rsidR="009428DF" w:rsidTr="00870CB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28DF" w:rsidRDefault="009428DF" w:rsidP="00692788">
            <w:pPr>
              <w:widowControl/>
              <w:rPr>
                <w:b/>
                <w:bCs/>
                <w:sz w:val="28"/>
                <w:szCs w:val="28"/>
                <w:lang w:eastAsia="en-US"/>
              </w:rPr>
            </w:pPr>
          </w:p>
        </w:tc>
        <w:tc>
          <w:tcPr>
            <w:tcW w:w="1956"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b/>
                <w:bCs/>
                <w:sz w:val="28"/>
                <w:szCs w:val="28"/>
              </w:rPr>
            </w:pPr>
            <w:r>
              <w:rPr>
                <w:rFonts w:ascii="Times New Roman" w:hAnsi="Times New Roman" w:cs="Times New Roman"/>
                <w:b/>
                <w:bCs/>
                <w:sz w:val="28"/>
                <w:szCs w:val="28"/>
              </w:rPr>
              <w:t>1</w:t>
            </w:r>
          </w:p>
        </w:tc>
        <w:tc>
          <w:tcPr>
            <w:tcW w:w="2503"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b/>
                <w:bCs/>
                <w:sz w:val="28"/>
                <w:szCs w:val="28"/>
              </w:rPr>
            </w:pPr>
            <w:r>
              <w:rPr>
                <w:rFonts w:ascii="Times New Roman" w:hAnsi="Times New Roman" w:cs="Times New Roman"/>
                <w:b/>
                <w:bCs/>
                <w:sz w:val="28"/>
                <w:szCs w:val="28"/>
              </w:rPr>
              <w:t>2</w:t>
            </w:r>
          </w:p>
        </w:tc>
        <w:tc>
          <w:tcPr>
            <w:tcW w:w="2126"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b/>
                <w:bCs/>
                <w:sz w:val="28"/>
                <w:szCs w:val="28"/>
              </w:rPr>
            </w:pPr>
            <w:r>
              <w:rPr>
                <w:rFonts w:ascii="Times New Roman" w:hAnsi="Times New Roman" w:cs="Times New Roman"/>
                <w:b/>
                <w:bCs/>
                <w:sz w:val="28"/>
                <w:szCs w:val="28"/>
              </w:rPr>
              <w:t>3</w:t>
            </w:r>
          </w:p>
        </w:tc>
      </w:tr>
      <w:tr w:rsidR="009428DF" w:rsidTr="00870CBE">
        <w:tc>
          <w:tcPr>
            <w:tcW w:w="2879"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6 минутный бег</w:t>
            </w:r>
          </w:p>
        </w:tc>
        <w:tc>
          <w:tcPr>
            <w:tcW w:w="1956"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1300-1400</w:t>
            </w:r>
          </w:p>
        </w:tc>
        <w:tc>
          <w:tcPr>
            <w:tcW w:w="2503"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1300-1400</w:t>
            </w:r>
          </w:p>
        </w:tc>
        <w:tc>
          <w:tcPr>
            <w:tcW w:w="2126"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1400-1500</w:t>
            </w:r>
          </w:p>
        </w:tc>
      </w:tr>
      <w:tr w:rsidR="009428DF" w:rsidTr="00870CBE">
        <w:tc>
          <w:tcPr>
            <w:tcW w:w="2879"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 xml:space="preserve">Бег </w:t>
            </w:r>
            <w:smartTag w:uri="urn:schemas-microsoft-com:office:smarttags" w:element="metricconverter">
              <w:smartTagPr>
                <w:attr w:name="ProductID" w:val="30 м"/>
              </w:smartTagPr>
              <w:r>
                <w:rPr>
                  <w:rFonts w:ascii="Times New Roman" w:hAnsi="Times New Roman" w:cs="Times New Roman"/>
                  <w:sz w:val="28"/>
                  <w:szCs w:val="28"/>
                </w:rPr>
                <w:t>30 м</w:t>
              </w:r>
            </w:smartTag>
          </w:p>
        </w:tc>
        <w:tc>
          <w:tcPr>
            <w:tcW w:w="1956"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5,1-4,8</w:t>
            </w:r>
          </w:p>
        </w:tc>
        <w:tc>
          <w:tcPr>
            <w:tcW w:w="2503"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5,0-4,7</w:t>
            </w:r>
          </w:p>
        </w:tc>
        <w:tc>
          <w:tcPr>
            <w:tcW w:w="2126"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4,9-4,6</w:t>
            </w:r>
          </w:p>
        </w:tc>
      </w:tr>
      <w:tr w:rsidR="009428DF" w:rsidTr="00870CBE">
        <w:tc>
          <w:tcPr>
            <w:tcW w:w="2879"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 xml:space="preserve">Бег 3 х </w:t>
            </w:r>
            <w:smartTag w:uri="urn:schemas-microsoft-com:office:smarttags" w:element="metricconverter">
              <w:smartTagPr>
                <w:attr w:name="ProductID" w:val="10 м"/>
              </w:smartTagPr>
              <w:r>
                <w:rPr>
                  <w:rFonts w:ascii="Times New Roman" w:hAnsi="Times New Roman" w:cs="Times New Roman"/>
                  <w:sz w:val="28"/>
                  <w:szCs w:val="28"/>
                </w:rPr>
                <w:t>10 м</w:t>
              </w:r>
            </w:smartTag>
          </w:p>
        </w:tc>
        <w:tc>
          <w:tcPr>
            <w:tcW w:w="1956"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8,0-7,6</w:t>
            </w:r>
          </w:p>
        </w:tc>
        <w:tc>
          <w:tcPr>
            <w:tcW w:w="2503"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7,9-7,5</w:t>
            </w:r>
          </w:p>
        </w:tc>
        <w:tc>
          <w:tcPr>
            <w:tcW w:w="2126"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7,8-7,4</w:t>
            </w:r>
          </w:p>
        </w:tc>
      </w:tr>
      <w:tr w:rsidR="009428DF" w:rsidTr="00870CBE">
        <w:tc>
          <w:tcPr>
            <w:tcW w:w="2879"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Прыжки в длину с места</w:t>
            </w:r>
          </w:p>
        </w:tc>
        <w:tc>
          <w:tcPr>
            <w:tcW w:w="1956"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125-145</w:t>
            </w:r>
          </w:p>
        </w:tc>
        <w:tc>
          <w:tcPr>
            <w:tcW w:w="2503"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130-150</w:t>
            </w:r>
          </w:p>
        </w:tc>
        <w:tc>
          <w:tcPr>
            <w:tcW w:w="2126"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140-160</w:t>
            </w:r>
          </w:p>
        </w:tc>
      </w:tr>
      <w:tr w:rsidR="009428DF" w:rsidTr="00870CBE">
        <w:tc>
          <w:tcPr>
            <w:tcW w:w="2879"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Подтягивания на перекладине(юноши)</w:t>
            </w:r>
          </w:p>
        </w:tc>
        <w:tc>
          <w:tcPr>
            <w:tcW w:w="1956"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8-9</w:t>
            </w:r>
          </w:p>
        </w:tc>
        <w:tc>
          <w:tcPr>
            <w:tcW w:w="2503"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9-10</w:t>
            </w:r>
          </w:p>
        </w:tc>
        <w:tc>
          <w:tcPr>
            <w:tcW w:w="2126"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10-11</w:t>
            </w:r>
          </w:p>
        </w:tc>
      </w:tr>
      <w:tr w:rsidR="009428DF" w:rsidTr="00870CBE">
        <w:tc>
          <w:tcPr>
            <w:tcW w:w="2879"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Сгибание и разгибание рук в упоре лежа(девушки)</w:t>
            </w:r>
          </w:p>
        </w:tc>
        <w:tc>
          <w:tcPr>
            <w:tcW w:w="1956"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10-15</w:t>
            </w:r>
          </w:p>
        </w:tc>
        <w:tc>
          <w:tcPr>
            <w:tcW w:w="2503"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15-20</w:t>
            </w:r>
          </w:p>
        </w:tc>
        <w:tc>
          <w:tcPr>
            <w:tcW w:w="2126" w:type="dxa"/>
            <w:tcBorders>
              <w:top w:val="single" w:sz="4" w:space="0" w:color="000000"/>
              <w:left w:val="single" w:sz="4" w:space="0" w:color="000000"/>
              <w:bottom w:val="single" w:sz="4" w:space="0" w:color="000000"/>
              <w:right w:val="single" w:sz="4" w:space="0" w:color="000000"/>
            </w:tcBorders>
            <w:hideMark/>
          </w:tcPr>
          <w:p w:rsidR="009428DF" w:rsidRDefault="009428DF" w:rsidP="00692788">
            <w:pPr>
              <w:pStyle w:val="12"/>
              <w:rPr>
                <w:rFonts w:ascii="Times New Roman" w:hAnsi="Times New Roman" w:cs="Times New Roman"/>
                <w:sz w:val="28"/>
                <w:szCs w:val="28"/>
              </w:rPr>
            </w:pPr>
            <w:r>
              <w:rPr>
                <w:rFonts w:ascii="Times New Roman" w:hAnsi="Times New Roman" w:cs="Times New Roman"/>
                <w:sz w:val="28"/>
                <w:szCs w:val="28"/>
              </w:rPr>
              <w:t>20-25</w:t>
            </w:r>
          </w:p>
        </w:tc>
      </w:tr>
    </w:tbl>
    <w:p w:rsidR="00095945" w:rsidRDefault="00095945" w:rsidP="00692788">
      <w:pPr>
        <w:contextualSpacing/>
        <w:outlineLvl w:val="2"/>
        <w:rPr>
          <w:b/>
          <w:bCs/>
          <w:sz w:val="27"/>
          <w:szCs w:val="27"/>
        </w:rPr>
      </w:pPr>
    </w:p>
    <w:p w:rsidR="00095945" w:rsidRDefault="00095945" w:rsidP="00692788">
      <w:pPr>
        <w:contextualSpacing/>
        <w:outlineLvl w:val="2"/>
        <w:rPr>
          <w:b/>
          <w:bCs/>
          <w:sz w:val="27"/>
          <w:szCs w:val="27"/>
        </w:rPr>
      </w:pPr>
    </w:p>
    <w:p w:rsidR="009610A6" w:rsidRPr="0026715D" w:rsidRDefault="00812BF5" w:rsidP="00692788">
      <w:pPr>
        <w:shd w:val="clear" w:color="auto" w:fill="FFFFFF"/>
        <w:spacing w:line="360" w:lineRule="auto"/>
        <w:rPr>
          <w:rFonts w:eastAsia="Calibri"/>
          <w:b/>
          <w:sz w:val="24"/>
          <w:szCs w:val="24"/>
        </w:rPr>
      </w:pPr>
      <w:r w:rsidRPr="0026715D">
        <w:rPr>
          <w:rFonts w:eastAsia="Calibri"/>
          <w:b/>
          <w:sz w:val="24"/>
          <w:szCs w:val="24"/>
        </w:rPr>
        <w:t>ТРЕБОВАНИЯ К РЕЗУЛЬТАТАМ РЕАЛИЗАЦИИ ПРОГРАММЫ</w:t>
      </w:r>
      <w:bookmarkStart w:id="1" w:name="bookmark6"/>
    </w:p>
    <w:p w:rsidR="009610A6" w:rsidRPr="00095945" w:rsidRDefault="009610A6" w:rsidP="00692788">
      <w:pPr>
        <w:rPr>
          <w:sz w:val="24"/>
          <w:szCs w:val="24"/>
        </w:rPr>
      </w:pPr>
      <w:r w:rsidRPr="004151FA">
        <w:rPr>
          <w:sz w:val="24"/>
          <w:szCs w:val="24"/>
        </w:rPr>
        <w:t xml:space="preserve">Требования к результатам освоения дополнительных общеобразовательных (общеразвивающих) программ отражают индивидуальные, общественные и государственные потребности, и включают личностные, </w:t>
      </w:r>
      <w:proofErr w:type="spellStart"/>
      <w:r w:rsidRPr="004151FA">
        <w:rPr>
          <w:sz w:val="24"/>
          <w:szCs w:val="24"/>
        </w:rPr>
        <w:t>метапредметные</w:t>
      </w:r>
      <w:proofErr w:type="spellEnd"/>
      <w:r w:rsidRPr="004151FA">
        <w:rPr>
          <w:sz w:val="24"/>
          <w:szCs w:val="24"/>
        </w:rPr>
        <w:t xml:space="preserve"> и предметные результаты. Особенность заключается в том, что многие приобретённые знания и способы деятельности имеют значимость для других предметных областей</w:t>
      </w:r>
      <w:r w:rsidR="00095945">
        <w:rPr>
          <w:sz w:val="24"/>
          <w:szCs w:val="24"/>
        </w:rPr>
        <w:t xml:space="preserve"> и формируются при их изучении</w:t>
      </w:r>
    </w:p>
    <w:p w:rsidR="009610A6" w:rsidRPr="004151FA" w:rsidRDefault="009610A6" w:rsidP="00692788">
      <w:pPr>
        <w:shd w:val="clear" w:color="auto" w:fill="FFFFFF"/>
        <w:ind w:left="720"/>
        <w:rPr>
          <w:color w:val="000000"/>
          <w:sz w:val="24"/>
          <w:szCs w:val="24"/>
        </w:rPr>
      </w:pPr>
      <w:r w:rsidRPr="004151FA">
        <w:rPr>
          <w:b/>
          <w:bCs/>
          <w:color w:val="000000"/>
          <w:sz w:val="24"/>
          <w:szCs w:val="24"/>
        </w:rPr>
        <w:t xml:space="preserve">Личностные, </w:t>
      </w:r>
      <w:proofErr w:type="spellStart"/>
      <w:r w:rsidRPr="004151FA">
        <w:rPr>
          <w:b/>
          <w:bCs/>
          <w:color w:val="000000"/>
          <w:sz w:val="24"/>
          <w:szCs w:val="24"/>
        </w:rPr>
        <w:t>метапредметные</w:t>
      </w:r>
      <w:proofErr w:type="spellEnd"/>
      <w:r w:rsidRPr="004151FA">
        <w:rPr>
          <w:b/>
          <w:bCs/>
          <w:color w:val="000000"/>
          <w:sz w:val="24"/>
          <w:szCs w:val="24"/>
        </w:rPr>
        <w:t xml:space="preserve"> и предметные результаты</w:t>
      </w:r>
    </w:p>
    <w:p w:rsidR="009610A6" w:rsidRDefault="009610A6" w:rsidP="00692788">
      <w:pPr>
        <w:shd w:val="clear" w:color="auto" w:fill="FFFFFF"/>
        <w:rPr>
          <w:b/>
          <w:i/>
          <w:iCs/>
          <w:color w:val="000000"/>
          <w:sz w:val="24"/>
          <w:szCs w:val="24"/>
        </w:rPr>
      </w:pPr>
    </w:p>
    <w:p w:rsidR="009610A6" w:rsidRPr="004151FA" w:rsidRDefault="009610A6" w:rsidP="00692788">
      <w:pPr>
        <w:shd w:val="clear" w:color="auto" w:fill="FFFFFF"/>
        <w:rPr>
          <w:b/>
          <w:color w:val="000000"/>
          <w:sz w:val="24"/>
          <w:szCs w:val="24"/>
        </w:rPr>
      </w:pPr>
      <w:r w:rsidRPr="004151FA">
        <w:rPr>
          <w:b/>
          <w:i/>
          <w:iCs/>
          <w:color w:val="000000"/>
          <w:sz w:val="24"/>
          <w:szCs w:val="24"/>
        </w:rPr>
        <w:t>Личностные результаты:</w:t>
      </w:r>
    </w:p>
    <w:p w:rsidR="009610A6" w:rsidRPr="004151FA" w:rsidRDefault="009610A6" w:rsidP="00692788">
      <w:pPr>
        <w:shd w:val="clear" w:color="auto" w:fill="FFFFFF"/>
        <w:rPr>
          <w:color w:val="000000"/>
          <w:sz w:val="24"/>
          <w:szCs w:val="24"/>
        </w:rPr>
      </w:pPr>
      <w:r w:rsidRPr="004151FA">
        <w:rPr>
          <w:color w:val="000000"/>
          <w:sz w:val="24"/>
          <w:szCs w:val="24"/>
        </w:rPr>
        <w:t>-дисциплинированность, трудолюбие, упорство в достижении поставленных целей;</w:t>
      </w:r>
    </w:p>
    <w:p w:rsidR="009610A6" w:rsidRPr="004151FA" w:rsidRDefault="009610A6" w:rsidP="00692788">
      <w:pPr>
        <w:shd w:val="clear" w:color="auto" w:fill="FFFFFF"/>
        <w:rPr>
          <w:color w:val="000000"/>
          <w:sz w:val="24"/>
          <w:szCs w:val="24"/>
        </w:rPr>
      </w:pPr>
      <w:r w:rsidRPr="004151FA">
        <w:rPr>
          <w:color w:val="000000"/>
          <w:sz w:val="24"/>
          <w:szCs w:val="24"/>
        </w:rPr>
        <w:t>-умение управлять своими эмоциями в различных ситуациях;</w:t>
      </w:r>
    </w:p>
    <w:p w:rsidR="009610A6" w:rsidRPr="004151FA" w:rsidRDefault="009610A6" w:rsidP="00692788">
      <w:pPr>
        <w:shd w:val="clear" w:color="auto" w:fill="FFFFFF"/>
        <w:rPr>
          <w:color w:val="000000"/>
          <w:sz w:val="24"/>
          <w:szCs w:val="24"/>
        </w:rPr>
      </w:pPr>
      <w:r w:rsidRPr="004151FA">
        <w:rPr>
          <w:color w:val="000000"/>
          <w:sz w:val="24"/>
          <w:szCs w:val="24"/>
        </w:rPr>
        <w:t>-умение оказывать помощь своим сверстникам.</w:t>
      </w:r>
    </w:p>
    <w:p w:rsidR="009610A6" w:rsidRPr="004151FA" w:rsidRDefault="009610A6" w:rsidP="00692788">
      <w:pPr>
        <w:shd w:val="clear" w:color="auto" w:fill="FFFFFF"/>
        <w:rPr>
          <w:b/>
          <w:color w:val="000000"/>
          <w:sz w:val="24"/>
          <w:szCs w:val="24"/>
        </w:rPr>
      </w:pPr>
      <w:proofErr w:type="spellStart"/>
      <w:r w:rsidRPr="004151FA">
        <w:rPr>
          <w:b/>
          <w:i/>
          <w:iCs/>
          <w:color w:val="000000"/>
          <w:sz w:val="24"/>
          <w:szCs w:val="24"/>
        </w:rPr>
        <w:t>Метапредметные</w:t>
      </w:r>
      <w:proofErr w:type="spellEnd"/>
      <w:r w:rsidRPr="004151FA">
        <w:rPr>
          <w:b/>
          <w:i/>
          <w:iCs/>
          <w:color w:val="000000"/>
          <w:sz w:val="24"/>
          <w:szCs w:val="24"/>
        </w:rPr>
        <w:t xml:space="preserve"> результаты:</w:t>
      </w:r>
    </w:p>
    <w:p w:rsidR="009610A6" w:rsidRPr="004151FA" w:rsidRDefault="009610A6" w:rsidP="00692788">
      <w:pPr>
        <w:shd w:val="clear" w:color="auto" w:fill="FFFFFF"/>
        <w:rPr>
          <w:color w:val="000000"/>
          <w:sz w:val="24"/>
          <w:szCs w:val="24"/>
        </w:rPr>
      </w:pPr>
      <w:r w:rsidRPr="004151FA">
        <w:rPr>
          <w:color w:val="000000"/>
          <w:sz w:val="24"/>
          <w:szCs w:val="24"/>
        </w:rPr>
        <w:lastRenderedPageBreak/>
        <w:t>-определять наиболее эффективные способы достижения результата;</w:t>
      </w:r>
    </w:p>
    <w:p w:rsidR="009610A6" w:rsidRPr="004151FA" w:rsidRDefault="009610A6" w:rsidP="00692788">
      <w:pPr>
        <w:shd w:val="clear" w:color="auto" w:fill="FFFFFF"/>
        <w:rPr>
          <w:color w:val="000000"/>
          <w:sz w:val="24"/>
          <w:szCs w:val="24"/>
        </w:rPr>
      </w:pPr>
      <w:r w:rsidRPr="004151FA">
        <w:rPr>
          <w:color w:val="000000"/>
          <w:sz w:val="24"/>
          <w:szCs w:val="24"/>
        </w:rPr>
        <w:t>-умение находить ошибки при выполнении заданий и уметь их исправлять;</w:t>
      </w:r>
    </w:p>
    <w:p w:rsidR="009610A6" w:rsidRPr="004151FA" w:rsidRDefault="009610A6" w:rsidP="00692788">
      <w:pPr>
        <w:shd w:val="clear" w:color="auto" w:fill="FFFFFF"/>
        <w:rPr>
          <w:color w:val="000000"/>
          <w:sz w:val="24"/>
          <w:szCs w:val="24"/>
        </w:rPr>
      </w:pPr>
      <w:r w:rsidRPr="004151FA">
        <w:rPr>
          <w:color w:val="000000"/>
          <w:sz w:val="24"/>
          <w:szCs w:val="24"/>
        </w:rPr>
        <w:t>-умение объективно оценивать результаты собственного труда, находить возможности и способы их улучшения.</w:t>
      </w:r>
    </w:p>
    <w:p w:rsidR="009610A6" w:rsidRPr="004151FA" w:rsidRDefault="009610A6" w:rsidP="00692788">
      <w:pPr>
        <w:shd w:val="clear" w:color="auto" w:fill="FFFFFF"/>
        <w:rPr>
          <w:b/>
          <w:color w:val="000000"/>
          <w:sz w:val="24"/>
          <w:szCs w:val="24"/>
        </w:rPr>
      </w:pPr>
      <w:r w:rsidRPr="004151FA">
        <w:rPr>
          <w:b/>
          <w:i/>
          <w:iCs/>
          <w:color w:val="000000"/>
          <w:sz w:val="24"/>
          <w:szCs w:val="24"/>
        </w:rPr>
        <w:t>Предметные результаты:</w:t>
      </w:r>
    </w:p>
    <w:p w:rsidR="009610A6" w:rsidRPr="004151FA" w:rsidRDefault="009610A6" w:rsidP="00692788">
      <w:pPr>
        <w:shd w:val="clear" w:color="auto" w:fill="FFFFFF"/>
        <w:rPr>
          <w:color w:val="000000"/>
          <w:sz w:val="24"/>
          <w:szCs w:val="24"/>
        </w:rPr>
      </w:pPr>
      <w:r w:rsidRPr="004151FA">
        <w:rPr>
          <w:color w:val="000000"/>
          <w:sz w:val="24"/>
          <w:szCs w:val="24"/>
        </w:rPr>
        <w:t>-формирование знаний о легкой атлетике  и его роли в укреплении здоровья;</w:t>
      </w:r>
    </w:p>
    <w:p w:rsidR="009610A6" w:rsidRPr="004151FA" w:rsidRDefault="009610A6" w:rsidP="00692788">
      <w:pPr>
        <w:shd w:val="clear" w:color="auto" w:fill="FFFFFF"/>
        <w:rPr>
          <w:color w:val="000000"/>
          <w:sz w:val="24"/>
          <w:szCs w:val="24"/>
        </w:rPr>
      </w:pPr>
      <w:r w:rsidRPr="004151FA">
        <w:rPr>
          <w:color w:val="000000"/>
          <w:sz w:val="24"/>
          <w:szCs w:val="24"/>
        </w:rPr>
        <w:t>- умение рационально распределять своё время в режиме дня, выполнять активистской культуры здоровья и предполагает:</w:t>
      </w:r>
    </w:p>
    <w:p w:rsidR="009610A6" w:rsidRPr="004151FA" w:rsidRDefault="009610A6" w:rsidP="00692788">
      <w:pPr>
        <w:shd w:val="clear" w:color="auto" w:fill="FFFFFF"/>
        <w:rPr>
          <w:color w:val="000000"/>
          <w:sz w:val="24"/>
          <w:szCs w:val="24"/>
        </w:rPr>
      </w:pPr>
      <w:r w:rsidRPr="004151FA">
        <w:rPr>
          <w:color w:val="000000"/>
          <w:sz w:val="24"/>
          <w:szCs w:val="24"/>
        </w:rPr>
        <w:t>потребность в систематических занятиях спортом, регулярном участии в спортивных соревнованиях, стремление показывать как можно более высокие результаты на соревнованиях;</w:t>
      </w:r>
    </w:p>
    <w:p w:rsidR="009610A6" w:rsidRPr="004151FA" w:rsidRDefault="009610A6" w:rsidP="00692788">
      <w:pPr>
        <w:shd w:val="clear" w:color="auto" w:fill="FFFFFF"/>
        <w:rPr>
          <w:color w:val="000000"/>
          <w:sz w:val="24"/>
          <w:szCs w:val="24"/>
        </w:rPr>
      </w:pPr>
      <w:r w:rsidRPr="004151FA">
        <w:rPr>
          <w:color w:val="000000"/>
          <w:sz w:val="24"/>
          <w:szCs w:val="24"/>
        </w:rPr>
        <w:t>умение использовать полученные знания для успешного выступления на соревнованиях;</w:t>
      </w:r>
    </w:p>
    <w:p w:rsidR="009610A6" w:rsidRPr="004151FA" w:rsidRDefault="009610A6" w:rsidP="00692788">
      <w:pPr>
        <w:shd w:val="clear" w:color="auto" w:fill="FFFFFF"/>
        <w:rPr>
          <w:color w:val="000000"/>
          <w:sz w:val="24"/>
          <w:szCs w:val="24"/>
        </w:rPr>
      </w:pPr>
      <w:r w:rsidRPr="004151FA">
        <w:rPr>
          <w:color w:val="000000"/>
          <w:sz w:val="24"/>
          <w:szCs w:val="24"/>
        </w:rPr>
        <w:t>спортивный образ (стиль) жизни, предусматривающий активные занятия спортом и регулярное участие в спортивных соревнованиях;</w:t>
      </w:r>
    </w:p>
    <w:p w:rsidR="009610A6" w:rsidRPr="00095945" w:rsidRDefault="009610A6" w:rsidP="00692788">
      <w:pPr>
        <w:shd w:val="clear" w:color="auto" w:fill="FFFFFF"/>
        <w:rPr>
          <w:color w:val="000000"/>
          <w:sz w:val="24"/>
          <w:szCs w:val="24"/>
        </w:rPr>
      </w:pPr>
      <w:r w:rsidRPr="004151FA">
        <w:rPr>
          <w:color w:val="000000"/>
          <w:sz w:val="24"/>
          <w:szCs w:val="24"/>
        </w:rPr>
        <w:t>стремление индивида вовлечь в занятия легкой атлетикой  свое ближайшее окружение (семью, друзей, коллег и т.д.).</w:t>
      </w:r>
    </w:p>
    <w:p w:rsidR="009610A6" w:rsidRPr="004151FA" w:rsidRDefault="00A6557C" w:rsidP="00692788">
      <w:pPr>
        <w:suppressAutoHyphens/>
        <w:autoSpaceDE/>
        <w:adjustRightInd/>
        <w:spacing w:line="100" w:lineRule="atLeast"/>
        <w:ind w:left="720"/>
        <w:rPr>
          <w:rFonts w:eastAsia="Andale Sans UI"/>
          <w:b/>
          <w:bCs/>
          <w:kern w:val="2"/>
          <w:sz w:val="24"/>
          <w:szCs w:val="24"/>
          <w:lang w:eastAsia="fa-IR" w:bidi="ru-RU"/>
        </w:rPr>
      </w:pPr>
      <w:r w:rsidRPr="00A472E8">
        <w:rPr>
          <w:rFonts w:eastAsia="Andale Sans UI"/>
          <w:b/>
          <w:bCs/>
          <w:kern w:val="2"/>
          <w:sz w:val="24"/>
          <w:szCs w:val="24"/>
          <w:lang w:eastAsia="fa-IR" w:bidi="ru-RU"/>
        </w:rPr>
        <w:t>Ожидаемые конечные результаты реализации программы</w:t>
      </w:r>
      <w:bookmarkEnd w:id="1"/>
    </w:p>
    <w:p w:rsidR="00A6557C" w:rsidRPr="004151FA" w:rsidRDefault="00A6557C" w:rsidP="00692788">
      <w:pPr>
        <w:suppressAutoHyphens/>
        <w:autoSpaceDE/>
        <w:adjustRightInd/>
        <w:spacing w:line="100" w:lineRule="atLeast"/>
        <w:rPr>
          <w:rFonts w:eastAsia="Andale Sans UI"/>
          <w:kern w:val="2"/>
          <w:sz w:val="24"/>
          <w:szCs w:val="24"/>
          <w:lang w:eastAsia="fa-IR" w:bidi="ru-RU"/>
        </w:rPr>
      </w:pPr>
      <w:r w:rsidRPr="004151FA">
        <w:rPr>
          <w:rFonts w:eastAsia="Andale Sans UI"/>
          <w:kern w:val="2"/>
          <w:sz w:val="24"/>
          <w:szCs w:val="24"/>
          <w:lang w:eastAsia="fa-IR" w:bidi="ru-RU"/>
        </w:rPr>
        <w:t>— укрепить здоровье детей и развить правильное отношение к здоровому образу жизни;</w:t>
      </w:r>
    </w:p>
    <w:p w:rsidR="00A6557C" w:rsidRPr="004151FA" w:rsidRDefault="00A6557C" w:rsidP="00692788">
      <w:pPr>
        <w:suppressAutoHyphens/>
        <w:autoSpaceDE/>
        <w:adjustRightInd/>
        <w:spacing w:line="100" w:lineRule="atLeast"/>
        <w:rPr>
          <w:rFonts w:eastAsia="Andale Sans UI"/>
          <w:kern w:val="2"/>
          <w:sz w:val="24"/>
          <w:szCs w:val="24"/>
          <w:lang w:eastAsia="fa-IR" w:bidi="ru-RU"/>
        </w:rPr>
      </w:pPr>
      <w:r w:rsidRPr="004151FA">
        <w:rPr>
          <w:rFonts w:eastAsia="Andale Sans UI"/>
          <w:kern w:val="2"/>
          <w:sz w:val="24"/>
          <w:szCs w:val="24"/>
          <w:lang w:eastAsia="fa-IR" w:bidi="ru-RU"/>
        </w:rPr>
        <w:t>— сформировать нравственные ценности: доброты, милосердия, отзывчивости, дружбы;</w:t>
      </w:r>
    </w:p>
    <w:p w:rsidR="00A6557C" w:rsidRPr="004151FA" w:rsidRDefault="00A6557C" w:rsidP="00692788">
      <w:pPr>
        <w:suppressAutoHyphens/>
        <w:autoSpaceDE/>
        <w:adjustRightInd/>
        <w:spacing w:line="100" w:lineRule="atLeast"/>
        <w:rPr>
          <w:rFonts w:eastAsia="Andale Sans UI"/>
          <w:kern w:val="2"/>
          <w:sz w:val="24"/>
          <w:szCs w:val="24"/>
          <w:lang w:eastAsia="fa-IR" w:bidi="ru-RU"/>
        </w:rPr>
      </w:pPr>
      <w:r w:rsidRPr="004151FA">
        <w:rPr>
          <w:rFonts w:eastAsia="Andale Sans UI"/>
          <w:kern w:val="2"/>
          <w:sz w:val="24"/>
          <w:szCs w:val="24"/>
          <w:lang w:eastAsia="fa-IR" w:bidi="ru-RU"/>
        </w:rPr>
        <w:t>— сформировать у детей навыки самостоятельной деятельности;</w:t>
      </w:r>
    </w:p>
    <w:p w:rsidR="00A6557C" w:rsidRPr="004151FA" w:rsidRDefault="00A6557C" w:rsidP="00692788">
      <w:pPr>
        <w:suppressAutoHyphens/>
        <w:autoSpaceDE/>
        <w:adjustRightInd/>
        <w:spacing w:line="100" w:lineRule="atLeast"/>
        <w:rPr>
          <w:rFonts w:eastAsia="Andale Sans UI"/>
          <w:kern w:val="2"/>
          <w:sz w:val="24"/>
          <w:szCs w:val="24"/>
          <w:lang w:eastAsia="fa-IR" w:bidi="ru-RU"/>
        </w:rPr>
      </w:pPr>
      <w:r w:rsidRPr="004151FA">
        <w:rPr>
          <w:rFonts w:eastAsia="Andale Sans UI"/>
          <w:kern w:val="2"/>
          <w:sz w:val="24"/>
          <w:szCs w:val="24"/>
          <w:lang w:eastAsia="fa-IR" w:bidi="ru-RU"/>
        </w:rPr>
        <w:t>— повысить спортивные показатели юных спортсменов на соревнованиях различного уровня.</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754"/>
      </w:tblGrid>
      <w:tr w:rsidR="00A6557C" w:rsidRPr="004151FA" w:rsidTr="00A6557C">
        <w:trPr>
          <w:cantSplit/>
          <w:trHeight w:val="1134"/>
        </w:trPr>
        <w:tc>
          <w:tcPr>
            <w:tcW w:w="817" w:type="dxa"/>
            <w:tcBorders>
              <w:top w:val="single" w:sz="4" w:space="0" w:color="auto"/>
              <w:left w:val="single" w:sz="4" w:space="0" w:color="auto"/>
              <w:bottom w:val="single" w:sz="4" w:space="0" w:color="auto"/>
              <w:right w:val="single" w:sz="4" w:space="0" w:color="auto"/>
            </w:tcBorders>
            <w:textDirection w:val="btLr"/>
            <w:vAlign w:val="center"/>
            <w:hideMark/>
          </w:tcPr>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Предметные результаты</w:t>
            </w:r>
          </w:p>
        </w:tc>
        <w:tc>
          <w:tcPr>
            <w:tcW w:w="8754" w:type="dxa"/>
            <w:tcBorders>
              <w:top w:val="single" w:sz="4" w:space="0" w:color="auto"/>
              <w:left w:val="single" w:sz="4" w:space="0" w:color="auto"/>
              <w:bottom w:val="single" w:sz="4" w:space="0" w:color="auto"/>
              <w:right w:val="single" w:sz="4" w:space="0" w:color="auto"/>
            </w:tcBorders>
            <w:hideMark/>
          </w:tcPr>
          <w:p w:rsidR="00A6557C" w:rsidRPr="004151FA" w:rsidRDefault="00A6557C" w:rsidP="00692788">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b/>
                <w:color w:val="000000"/>
                <w:kern w:val="2"/>
                <w:sz w:val="24"/>
                <w:szCs w:val="24"/>
                <w:lang w:eastAsia="fa-IR" w:bidi="ru-RU"/>
              </w:rPr>
              <w:t>Учащиеся научатся</w:t>
            </w:r>
            <w:r w:rsidRPr="004151FA">
              <w:rPr>
                <w:rFonts w:eastAsia="Andale Sans UI"/>
                <w:color w:val="000000"/>
                <w:kern w:val="2"/>
                <w:sz w:val="24"/>
                <w:szCs w:val="24"/>
                <w:lang w:eastAsia="fa-IR" w:bidi="ru-RU"/>
              </w:rPr>
              <w:t>:</w:t>
            </w:r>
          </w:p>
          <w:p w:rsidR="00A6557C" w:rsidRPr="004151FA" w:rsidRDefault="00A6557C" w:rsidP="00692788">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-руководствоваться правилами поведения и мерами безопасности на занятиях лёгкой атлетикой;</w:t>
            </w:r>
          </w:p>
          <w:p w:rsidR="00A6557C" w:rsidRPr="004151FA" w:rsidRDefault="00A6557C" w:rsidP="00692788">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-понимать что такое гигиена при занятиях лёгкой атлетикой;</w:t>
            </w:r>
          </w:p>
          <w:p w:rsidR="00A6557C" w:rsidRPr="004151FA" w:rsidRDefault="00A6557C" w:rsidP="00692788">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-понимать, как проводится закаливание организма посредством лёгкой атлетики;</w:t>
            </w:r>
          </w:p>
          <w:p w:rsidR="00A6557C" w:rsidRPr="004151FA" w:rsidRDefault="00A6557C" w:rsidP="00692788">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-понимать влияние физических упражнений на организм человека;</w:t>
            </w:r>
          </w:p>
          <w:p w:rsidR="00A6557C" w:rsidRPr="004151FA" w:rsidRDefault="00A6557C" w:rsidP="00692788">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-составлять комплексы упражнений, направленные на развитие физических качеств;</w:t>
            </w:r>
          </w:p>
          <w:p w:rsidR="00A6557C" w:rsidRPr="004151FA" w:rsidRDefault="00A6557C" w:rsidP="00692788">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-выполнять общеразвивающие и имитационные упражнения;</w:t>
            </w:r>
          </w:p>
          <w:p w:rsidR="00A6557C" w:rsidRPr="004151FA" w:rsidRDefault="00A6557C" w:rsidP="00692788">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w:t>
            </w:r>
            <w:r w:rsidRPr="004151FA">
              <w:rPr>
                <w:rFonts w:eastAsia="Andale Sans UI"/>
                <w:color w:val="000000"/>
                <w:kern w:val="2"/>
                <w:sz w:val="24"/>
                <w:szCs w:val="24"/>
                <w:lang w:eastAsia="fa-IR" w:bidi="ru-RU"/>
              </w:rPr>
              <w:tab/>
              <w:t xml:space="preserve">выполнять </w:t>
            </w:r>
            <w:r w:rsidRPr="004151FA">
              <w:rPr>
                <w:rStyle w:val="21"/>
                <w:sz w:val="24"/>
                <w:szCs w:val="24"/>
              </w:rPr>
              <w:t>бег на короткие дистанции</w:t>
            </w:r>
            <w:r w:rsidRPr="004151FA">
              <w:rPr>
                <w:rFonts w:eastAsia="Andale Sans UI"/>
                <w:color w:val="000000"/>
                <w:kern w:val="2"/>
                <w:sz w:val="24"/>
                <w:szCs w:val="24"/>
                <w:lang w:eastAsia="fa-IR" w:bidi="ru-RU"/>
              </w:rPr>
              <w:t>;</w:t>
            </w:r>
          </w:p>
          <w:p w:rsidR="00A6557C" w:rsidRPr="004151FA" w:rsidRDefault="00A6557C" w:rsidP="00692788">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w:t>
            </w:r>
            <w:r w:rsidRPr="004151FA">
              <w:rPr>
                <w:rFonts w:eastAsia="Andale Sans UI"/>
                <w:color w:val="000000"/>
                <w:kern w:val="2"/>
                <w:sz w:val="24"/>
                <w:szCs w:val="24"/>
                <w:lang w:eastAsia="fa-IR" w:bidi="ru-RU"/>
              </w:rPr>
              <w:tab/>
            </w:r>
            <w:r w:rsidRPr="004151FA">
              <w:rPr>
                <w:rStyle w:val="21"/>
                <w:sz w:val="24"/>
                <w:szCs w:val="24"/>
              </w:rPr>
              <w:t>технике высокого старта</w:t>
            </w:r>
            <w:r w:rsidRPr="004151FA">
              <w:rPr>
                <w:rFonts w:eastAsia="Andale Sans UI"/>
                <w:color w:val="000000"/>
                <w:kern w:val="2"/>
                <w:sz w:val="24"/>
                <w:szCs w:val="24"/>
                <w:lang w:eastAsia="fa-IR" w:bidi="ru-RU"/>
              </w:rPr>
              <w:t>;</w:t>
            </w:r>
          </w:p>
          <w:p w:rsidR="00A6557C" w:rsidRPr="004151FA" w:rsidRDefault="00A6557C" w:rsidP="00692788">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w:t>
            </w:r>
            <w:r w:rsidRPr="004151FA">
              <w:rPr>
                <w:rFonts w:eastAsia="Andale Sans UI"/>
                <w:color w:val="000000"/>
                <w:kern w:val="2"/>
                <w:sz w:val="24"/>
                <w:szCs w:val="24"/>
                <w:lang w:eastAsia="fa-IR" w:bidi="ru-RU"/>
              </w:rPr>
              <w:tab/>
            </w:r>
            <w:r w:rsidRPr="004151FA">
              <w:rPr>
                <w:rStyle w:val="21"/>
                <w:sz w:val="24"/>
                <w:szCs w:val="24"/>
              </w:rPr>
              <w:t>технике низкого старта</w:t>
            </w:r>
            <w:r w:rsidRPr="004151FA">
              <w:rPr>
                <w:rFonts w:eastAsia="Andale Sans UI"/>
                <w:color w:val="000000"/>
                <w:kern w:val="2"/>
                <w:sz w:val="24"/>
                <w:szCs w:val="24"/>
                <w:lang w:eastAsia="fa-IR" w:bidi="ru-RU"/>
              </w:rPr>
              <w:t>;</w:t>
            </w:r>
          </w:p>
          <w:p w:rsidR="00A6557C" w:rsidRPr="004151FA" w:rsidRDefault="00A6557C" w:rsidP="00692788">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w:t>
            </w:r>
            <w:r w:rsidRPr="004151FA">
              <w:rPr>
                <w:rFonts w:eastAsia="Andale Sans UI"/>
                <w:color w:val="000000"/>
                <w:kern w:val="2"/>
                <w:sz w:val="24"/>
                <w:szCs w:val="24"/>
                <w:lang w:eastAsia="fa-IR" w:bidi="ru-RU"/>
              </w:rPr>
              <w:tab/>
              <w:t xml:space="preserve">выполнять </w:t>
            </w:r>
            <w:r w:rsidRPr="004151FA">
              <w:rPr>
                <w:rStyle w:val="21"/>
                <w:sz w:val="24"/>
                <w:szCs w:val="24"/>
              </w:rPr>
              <w:t>стартовый разгон и бег по дистанции</w:t>
            </w:r>
            <w:r w:rsidRPr="004151FA">
              <w:rPr>
                <w:rFonts w:eastAsia="Andale Sans UI"/>
                <w:color w:val="000000"/>
                <w:kern w:val="2"/>
                <w:sz w:val="24"/>
                <w:szCs w:val="24"/>
                <w:lang w:eastAsia="fa-IR" w:bidi="ru-RU"/>
              </w:rPr>
              <w:t>;</w:t>
            </w:r>
          </w:p>
          <w:p w:rsidR="00A6557C" w:rsidRPr="004151FA" w:rsidRDefault="00A6557C" w:rsidP="00692788">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w:t>
            </w:r>
            <w:r w:rsidRPr="004151FA">
              <w:rPr>
                <w:rFonts w:eastAsia="Andale Sans UI"/>
                <w:color w:val="000000"/>
                <w:kern w:val="2"/>
                <w:sz w:val="24"/>
                <w:szCs w:val="24"/>
                <w:lang w:eastAsia="fa-IR" w:bidi="ru-RU"/>
              </w:rPr>
              <w:tab/>
              <w:t xml:space="preserve">выполнять </w:t>
            </w:r>
            <w:r w:rsidRPr="004151FA">
              <w:rPr>
                <w:rStyle w:val="21"/>
                <w:sz w:val="24"/>
                <w:szCs w:val="24"/>
              </w:rPr>
              <w:t>прыжки в длину с разбега "согнув ноги”</w:t>
            </w:r>
            <w:r w:rsidRPr="004151FA">
              <w:rPr>
                <w:rFonts w:eastAsia="Andale Sans UI"/>
                <w:color w:val="000000"/>
                <w:kern w:val="2"/>
                <w:sz w:val="24"/>
                <w:szCs w:val="24"/>
                <w:lang w:eastAsia="fa-IR" w:bidi="ru-RU"/>
              </w:rPr>
              <w:t>;</w:t>
            </w:r>
          </w:p>
          <w:p w:rsidR="00A6557C" w:rsidRPr="004151FA" w:rsidRDefault="00A6557C" w:rsidP="00692788">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w:t>
            </w:r>
            <w:r w:rsidRPr="004151FA">
              <w:rPr>
                <w:rFonts w:eastAsia="Andale Sans UI"/>
                <w:color w:val="000000"/>
                <w:kern w:val="2"/>
                <w:sz w:val="24"/>
                <w:szCs w:val="24"/>
                <w:lang w:eastAsia="fa-IR" w:bidi="ru-RU"/>
              </w:rPr>
              <w:tab/>
              <w:t>т</w:t>
            </w:r>
            <w:r w:rsidRPr="004151FA">
              <w:rPr>
                <w:rStyle w:val="21"/>
                <w:sz w:val="24"/>
                <w:szCs w:val="24"/>
              </w:rPr>
              <w:t>ехнике отталкивания в прыжках в длину с разбега «согнув ноги»</w:t>
            </w:r>
            <w:r w:rsidRPr="004151FA">
              <w:rPr>
                <w:rFonts w:eastAsia="Andale Sans UI"/>
                <w:color w:val="000000"/>
                <w:kern w:val="2"/>
                <w:sz w:val="24"/>
                <w:szCs w:val="24"/>
                <w:lang w:eastAsia="fa-IR" w:bidi="ru-RU"/>
              </w:rPr>
              <w:t>;</w:t>
            </w:r>
          </w:p>
          <w:p w:rsidR="00A6557C" w:rsidRPr="004151FA" w:rsidRDefault="00A6557C" w:rsidP="00692788">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w:t>
            </w:r>
            <w:r w:rsidRPr="004151FA">
              <w:rPr>
                <w:rFonts w:eastAsia="Andale Sans UI"/>
                <w:color w:val="000000"/>
                <w:kern w:val="2"/>
                <w:sz w:val="24"/>
                <w:szCs w:val="24"/>
                <w:lang w:eastAsia="fa-IR" w:bidi="ru-RU"/>
              </w:rPr>
              <w:tab/>
              <w:t>выполнять</w:t>
            </w:r>
            <w:r w:rsidRPr="004151FA">
              <w:rPr>
                <w:rStyle w:val="21"/>
                <w:sz w:val="24"/>
                <w:szCs w:val="24"/>
              </w:rPr>
              <w:t xml:space="preserve"> прыжки в высоту с разбега способом "перешагивание</w:t>
            </w:r>
            <w:r w:rsidRPr="004151FA">
              <w:rPr>
                <w:rFonts w:eastAsia="Andale Sans UI"/>
                <w:color w:val="000000"/>
                <w:kern w:val="2"/>
                <w:sz w:val="24"/>
                <w:szCs w:val="24"/>
                <w:lang w:eastAsia="fa-IR" w:bidi="ru-RU"/>
              </w:rPr>
              <w:t>;</w:t>
            </w:r>
          </w:p>
          <w:p w:rsidR="00A6557C" w:rsidRPr="004151FA" w:rsidRDefault="00A6557C" w:rsidP="00692788">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w:t>
            </w:r>
            <w:r w:rsidRPr="004151FA">
              <w:rPr>
                <w:rFonts w:eastAsia="Andale Sans UI"/>
                <w:color w:val="000000"/>
                <w:kern w:val="2"/>
                <w:sz w:val="24"/>
                <w:szCs w:val="24"/>
                <w:lang w:eastAsia="fa-IR" w:bidi="ru-RU"/>
              </w:rPr>
              <w:tab/>
              <w:t>выполнять</w:t>
            </w:r>
            <w:r w:rsidRPr="004151FA">
              <w:rPr>
                <w:rStyle w:val="21"/>
                <w:sz w:val="24"/>
                <w:szCs w:val="24"/>
              </w:rPr>
              <w:t xml:space="preserve"> постановку толчковой ноги на место отталкивания</w:t>
            </w:r>
            <w:r w:rsidRPr="004151FA">
              <w:rPr>
                <w:rFonts w:eastAsia="Andale Sans UI"/>
                <w:color w:val="000000"/>
                <w:kern w:val="2"/>
                <w:sz w:val="24"/>
                <w:szCs w:val="24"/>
                <w:lang w:eastAsia="fa-IR" w:bidi="ru-RU"/>
              </w:rPr>
              <w:t>;</w:t>
            </w:r>
          </w:p>
          <w:p w:rsidR="00A6557C" w:rsidRPr="004151FA" w:rsidRDefault="00A6557C" w:rsidP="00692788">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w:t>
            </w:r>
            <w:r w:rsidRPr="004151FA">
              <w:rPr>
                <w:rFonts w:eastAsia="Andale Sans UI"/>
                <w:color w:val="000000"/>
                <w:kern w:val="2"/>
                <w:sz w:val="24"/>
                <w:szCs w:val="24"/>
                <w:lang w:eastAsia="fa-IR" w:bidi="ru-RU"/>
              </w:rPr>
              <w:tab/>
            </w:r>
            <w:r w:rsidRPr="004151FA">
              <w:rPr>
                <w:rStyle w:val="21"/>
                <w:sz w:val="24"/>
                <w:szCs w:val="24"/>
              </w:rPr>
              <w:t>метанию малого мяча</w:t>
            </w:r>
          </w:p>
          <w:p w:rsidR="00A6557C" w:rsidRPr="004151FA" w:rsidRDefault="00A6557C" w:rsidP="00692788">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w:t>
            </w:r>
            <w:r w:rsidRPr="004151FA">
              <w:rPr>
                <w:rFonts w:eastAsia="Andale Sans UI"/>
                <w:color w:val="000000"/>
                <w:kern w:val="2"/>
                <w:sz w:val="24"/>
                <w:szCs w:val="24"/>
                <w:lang w:eastAsia="fa-IR" w:bidi="ru-RU"/>
              </w:rPr>
              <w:tab/>
              <w:t>м</w:t>
            </w:r>
            <w:r w:rsidRPr="004151FA">
              <w:rPr>
                <w:rStyle w:val="21"/>
                <w:sz w:val="24"/>
                <w:szCs w:val="24"/>
              </w:rPr>
              <w:t>етанию малого мяча с одного шага, стоя боком в направлении метания</w:t>
            </w:r>
            <w:r w:rsidRPr="004151FA">
              <w:rPr>
                <w:rFonts w:eastAsia="Andale Sans UI"/>
                <w:color w:val="000000"/>
                <w:kern w:val="2"/>
                <w:sz w:val="24"/>
                <w:szCs w:val="24"/>
                <w:lang w:eastAsia="fa-IR" w:bidi="ru-RU"/>
              </w:rPr>
              <w:t>;</w:t>
            </w:r>
          </w:p>
          <w:p w:rsidR="00A6557C" w:rsidRPr="004151FA" w:rsidRDefault="00A6557C" w:rsidP="00692788">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w:t>
            </w:r>
            <w:r w:rsidRPr="004151FA">
              <w:rPr>
                <w:rFonts w:eastAsia="Andale Sans UI"/>
                <w:color w:val="000000"/>
                <w:kern w:val="2"/>
                <w:sz w:val="24"/>
                <w:szCs w:val="24"/>
                <w:lang w:eastAsia="fa-IR" w:bidi="ru-RU"/>
              </w:rPr>
              <w:tab/>
            </w:r>
            <w:r w:rsidRPr="004151FA">
              <w:rPr>
                <w:rStyle w:val="21"/>
                <w:sz w:val="24"/>
                <w:szCs w:val="24"/>
              </w:rPr>
              <w:t>технике выполнения хлесткому движению метающей руки в финальном усилии</w:t>
            </w:r>
            <w:r w:rsidRPr="004151FA">
              <w:rPr>
                <w:rFonts w:eastAsia="Andale Sans UI"/>
                <w:color w:val="000000"/>
                <w:kern w:val="2"/>
                <w:sz w:val="24"/>
                <w:szCs w:val="24"/>
                <w:lang w:eastAsia="fa-IR" w:bidi="ru-RU"/>
              </w:rPr>
              <w:t>;</w:t>
            </w:r>
          </w:p>
          <w:p w:rsidR="00A6557C" w:rsidRPr="004151FA" w:rsidRDefault="00A6557C" w:rsidP="00692788">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w:t>
            </w:r>
            <w:r w:rsidRPr="004151FA">
              <w:rPr>
                <w:rFonts w:eastAsia="Andale Sans UI"/>
                <w:color w:val="000000"/>
                <w:kern w:val="2"/>
                <w:sz w:val="24"/>
                <w:szCs w:val="24"/>
                <w:lang w:eastAsia="fa-IR" w:bidi="ru-RU"/>
              </w:rPr>
              <w:tab/>
            </w:r>
            <w:r w:rsidRPr="004151FA">
              <w:rPr>
                <w:rStyle w:val="21"/>
                <w:sz w:val="24"/>
                <w:szCs w:val="24"/>
              </w:rPr>
              <w:t>технике выхода в положение "натянутого лука" в финальном усилии</w:t>
            </w:r>
            <w:r w:rsidRPr="004151FA">
              <w:rPr>
                <w:rFonts w:eastAsia="Andale Sans UI"/>
                <w:color w:val="000000"/>
                <w:kern w:val="2"/>
                <w:sz w:val="24"/>
                <w:szCs w:val="24"/>
                <w:lang w:eastAsia="fa-IR" w:bidi="ru-RU"/>
              </w:rPr>
              <w:t>;</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color w:val="000000"/>
                <w:kern w:val="2"/>
                <w:sz w:val="24"/>
                <w:szCs w:val="24"/>
                <w:lang w:eastAsia="fa-IR" w:bidi="ru-RU"/>
              </w:rPr>
              <w:t>-</w:t>
            </w:r>
            <w:r w:rsidRPr="004151FA">
              <w:rPr>
                <w:rFonts w:eastAsia="Andale Sans UI"/>
                <w:color w:val="000000"/>
                <w:kern w:val="2"/>
                <w:sz w:val="24"/>
                <w:szCs w:val="24"/>
                <w:lang w:eastAsia="fa-IR" w:bidi="ru-RU"/>
              </w:rPr>
              <w:tab/>
            </w:r>
            <w:r w:rsidRPr="004151FA">
              <w:rPr>
                <w:rStyle w:val="21"/>
                <w:sz w:val="24"/>
                <w:szCs w:val="24"/>
              </w:rPr>
              <w:t>подвижным играм с элементами легкой атлетикой</w:t>
            </w:r>
            <w:r w:rsidRPr="004151FA">
              <w:rPr>
                <w:rFonts w:eastAsia="Andale Sans UI"/>
                <w:color w:val="000000"/>
                <w:kern w:val="2"/>
                <w:sz w:val="24"/>
                <w:szCs w:val="24"/>
                <w:lang w:eastAsia="fa-IR" w:bidi="ru-RU"/>
              </w:rPr>
              <w:t>;</w:t>
            </w:r>
          </w:p>
        </w:tc>
      </w:tr>
      <w:tr w:rsidR="00A6557C" w:rsidRPr="004151FA" w:rsidTr="00A6557C">
        <w:trPr>
          <w:cantSplit/>
          <w:trHeight w:val="1134"/>
        </w:trPr>
        <w:tc>
          <w:tcPr>
            <w:tcW w:w="817" w:type="dxa"/>
            <w:tcBorders>
              <w:top w:val="single" w:sz="4" w:space="0" w:color="auto"/>
              <w:left w:val="single" w:sz="4" w:space="0" w:color="auto"/>
              <w:bottom w:val="single" w:sz="4" w:space="0" w:color="auto"/>
              <w:right w:val="single" w:sz="4" w:space="0" w:color="auto"/>
            </w:tcBorders>
            <w:textDirection w:val="btLr"/>
            <w:vAlign w:val="center"/>
            <w:hideMark/>
          </w:tcPr>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lastRenderedPageBreak/>
              <w:t>Личностные результаты</w:t>
            </w:r>
          </w:p>
        </w:tc>
        <w:tc>
          <w:tcPr>
            <w:tcW w:w="8754" w:type="dxa"/>
            <w:tcBorders>
              <w:top w:val="single" w:sz="4" w:space="0" w:color="auto"/>
              <w:left w:val="single" w:sz="4" w:space="0" w:color="auto"/>
              <w:bottom w:val="single" w:sz="4" w:space="0" w:color="auto"/>
              <w:right w:val="single" w:sz="4" w:space="0" w:color="auto"/>
            </w:tcBorders>
            <w:hideMark/>
          </w:tcPr>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b/>
                <w:kern w:val="2"/>
                <w:sz w:val="24"/>
                <w:szCs w:val="24"/>
                <w:lang w:eastAsia="fa-IR" w:bidi="ru-RU"/>
              </w:rPr>
              <w:t>Учащиеся получат возможность</w:t>
            </w:r>
            <w:r w:rsidRPr="004151FA">
              <w:rPr>
                <w:rFonts w:eastAsia="Andale Sans UI"/>
                <w:kern w:val="2"/>
                <w:sz w:val="24"/>
                <w:szCs w:val="24"/>
                <w:lang w:eastAsia="fa-IR" w:bidi="ru-RU"/>
              </w:rPr>
              <w:t>:</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выявлять связь занятий физической культурой с трудовой деятельностью;</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b/>
                <w:kern w:val="2"/>
                <w:sz w:val="24"/>
                <w:szCs w:val="24"/>
                <w:lang w:eastAsia="fa-IR" w:bidi="ru-RU"/>
              </w:rPr>
              <w:t>У обучающегося будут сформированы</w:t>
            </w:r>
            <w:r w:rsidRPr="004151FA">
              <w:rPr>
                <w:rFonts w:eastAsia="Andale Sans UI"/>
                <w:kern w:val="2"/>
                <w:sz w:val="24"/>
                <w:szCs w:val="24"/>
                <w:lang w:eastAsia="fa-IR" w:bidi="ru-RU"/>
              </w:rPr>
              <w:t>:</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ориентация в системе моральных норм и ценностей;</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экологическое сознание, признание высокой ценности жизни во всех её проявлениях;</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знание основ здорового образа жизни и здоровье сберегающих технологий; правил поведения в чрезвычайных ситуациях;</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гражданский патриотизм, любовь к Родине, чувство гордости за свою страну, республику, город;</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 уважение к другим народам России,  межэтническая толерантность;</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уважение к ценностям семьи, любовь к природе, признание ценности здоровья, своего и других людей;</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потребность в самовыражении;</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 xml:space="preserve">готовность и способность к участию в </w:t>
            </w:r>
            <w:r w:rsidR="00E272BE">
              <w:rPr>
                <w:rFonts w:eastAsia="Andale Sans UI"/>
                <w:kern w:val="2"/>
                <w:sz w:val="24"/>
                <w:szCs w:val="24"/>
                <w:lang w:eastAsia="fa-IR" w:bidi="ru-RU"/>
              </w:rPr>
              <w:t>воспитательных мероприятиях ООЦ (с и т)</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готовность и способность к выполнению норм и требований Учреждения и обязанностей учащегося;</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готовность и способность к выполнению моральных норм в отношен</w:t>
            </w:r>
            <w:r w:rsidR="00E272BE">
              <w:rPr>
                <w:rFonts w:eastAsia="Andale Sans UI"/>
                <w:kern w:val="2"/>
                <w:sz w:val="24"/>
                <w:szCs w:val="24"/>
                <w:lang w:eastAsia="fa-IR" w:bidi="ru-RU"/>
              </w:rPr>
              <w:t>ии взрослых и сверстников в ООЦ (с и т)</w:t>
            </w:r>
            <w:r w:rsidRPr="004151FA">
              <w:rPr>
                <w:rFonts w:eastAsia="Andale Sans UI"/>
                <w:kern w:val="2"/>
                <w:sz w:val="24"/>
                <w:szCs w:val="24"/>
                <w:lang w:eastAsia="fa-IR" w:bidi="ru-RU"/>
              </w:rPr>
              <w:t>, школе, дома.</w:t>
            </w:r>
          </w:p>
          <w:p w:rsidR="00A6557C" w:rsidRPr="004151FA" w:rsidRDefault="00A6557C" w:rsidP="00692788">
            <w:pPr>
              <w:suppressAutoHyphens/>
              <w:autoSpaceDE/>
              <w:adjustRightInd/>
              <w:spacing w:line="100" w:lineRule="atLeast"/>
              <w:ind w:left="720"/>
              <w:rPr>
                <w:rFonts w:eastAsia="Andale Sans UI"/>
                <w:b/>
                <w:kern w:val="2"/>
                <w:sz w:val="24"/>
                <w:szCs w:val="24"/>
                <w:lang w:eastAsia="fa-IR" w:bidi="ru-RU"/>
              </w:rPr>
            </w:pPr>
            <w:r w:rsidRPr="004151FA">
              <w:rPr>
                <w:rFonts w:eastAsia="Andale Sans UI"/>
                <w:b/>
                <w:kern w:val="2"/>
                <w:sz w:val="24"/>
                <w:szCs w:val="24"/>
                <w:lang w:eastAsia="fa-IR" w:bidi="ru-RU"/>
              </w:rPr>
              <w:t>Учащийся получит возможность для формирования:</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выраженной устойчивой учебно-познавательной мотивации и интереса к занятиям спортом;</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готовности к самообразованию и самовоспитанию;</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адекватной позитивной самооценки;</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компетентности в реализации основ гражданской идентичности в поступках и деятельности;</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r>
            <w:proofErr w:type="spellStart"/>
            <w:r w:rsidRPr="004151FA">
              <w:rPr>
                <w:rFonts w:eastAsia="Andale Sans UI"/>
                <w:kern w:val="2"/>
                <w:sz w:val="24"/>
                <w:szCs w:val="24"/>
                <w:lang w:eastAsia="fa-IR" w:bidi="ru-RU"/>
              </w:rPr>
              <w:t>эмпатии</w:t>
            </w:r>
            <w:proofErr w:type="spellEnd"/>
            <w:r w:rsidRPr="004151FA">
              <w:rPr>
                <w:rFonts w:eastAsia="Andale Sans UI"/>
                <w:kern w:val="2"/>
                <w:sz w:val="24"/>
                <w:szCs w:val="24"/>
                <w:lang w:eastAsia="fa-IR" w:bidi="ru-RU"/>
              </w:rPr>
              <w:t xml:space="preserve"> как осознанного понимания и сопереживания чувствам других, выражающейся в поступках, направленных на помощь и обеспечение благополучия.</w:t>
            </w:r>
          </w:p>
        </w:tc>
      </w:tr>
      <w:tr w:rsidR="00A6557C" w:rsidRPr="004151FA" w:rsidTr="00A6557C">
        <w:trPr>
          <w:cantSplit/>
          <w:trHeight w:val="1134"/>
        </w:trPr>
        <w:tc>
          <w:tcPr>
            <w:tcW w:w="817" w:type="dxa"/>
            <w:tcBorders>
              <w:top w:val="single" w:sz="4" w:space="0" w:color="auto"/>
              <w:left w:val="single" w:sz="4" w:space="0" w:color="auto"/>
              <w:bottom w:val="single" w:sz="4" w:space="0" w:color="auto"/>
              <w:right w:val="single" w:sz="4" w:space="0" w:color="auto"/>
            </w:tcBorders>
            <w:textDirection w:val="btLr"/>
            <w:vAlign w:val="center"/>
            <w:hideMark/>
          </w:tcPr>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lastRenderedPageBreak/>
              <w:t>Регулятивные действия</w:t>
            </w:r>
          </w:p>
        </w:tc>
        <w:tc>
          <w:tcPr>
            <w:tcW w:w="8754" w:type="dxa"/>
            <w:tcBorders>
              <w:top w:val="single" w:sz="4" w:space="0" w:color="auto"/>
              <w:left w:val="single" w:sz="4" w:space="0" w:color="auto"/>
              <w:bottom w:val="single" w:sz="4" w:space="0" w:color="auto"/>
              <w:right w:val="single" w:sz="4" w:space="0" w:color="auto"/>
            </w:tcBorders>
            <w:hideMark/>
          </w:tcPr>
          <w:p w:rsidR="00A6557C" w:rsidRPr="004151FA" w:rsidRDefault="00A6557C" w:rsidP="00692788">
            <w:pPr>
              <w:suppressAutoHyphens/>
              <w:autoSpaceDE/>
              <w:adjustRightInd/>
              <w:spacing w:line="100" w:lineRule="atLeast"/>
              <w:ind w:left="720"/>
              <w:rPr>
                <w:rFonts w:eastAsia="Andale Sans UI"/>
                <w:b/>
                <w:kern w:val="2"/>
                <w:sz w:val="24"/>
                <w:szCs w:val="24"/>
                <w:lang w:eastAsia="fa-IR" w:bidi="ru-RU"/>
              </w:rPr>
            </w:pPr>
            <w:r w:rsidRPr="004151FA">
              <w:rPr>
                <w:rFonts w:eastAsia="Andale Sans UI"/>
                <w:b/>
                <w:kern w:val="2"/>
                <w:sz w:val="24"/>
                <w:szCs w:val="24"/>
                <w:lang w:eastAsia="fa-IR" w:bidi="ru-RU"/>
              </w:rPr>
              <w:t>Учащийся научится:</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целеполаганию, включая постановку новых целей;</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наблюдать за своим физическим состоянием, величиной физических нагрузок, данных мониторинга здоровья (рост, масса тела и др.), показателями развития основных физических качеств (силы, быстроты, выносливости, координации, гибкости);</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планировать, регулировать, контролировать и оценивать свои действия во время занятий, соревнований;</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находить ошибки при выполнении учебных заданий, уметь их исправлять;</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организовывать свою деятельность с учетом требований ее безопасности;</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анализировать и оценивать результаты своего труда;</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использовать в игровой и соревновательной деятельности двигательные навыки полученные на занятиях.</w:t>
            </w:r>
          </w:p>
          <w:p w:rsidR="00A6557C" w:rsidRPr="004151FA" w:rsidRDefault="00A6557C" w:rsidP="00692788">
            <w:pPr>
              <w:suppressAutoHyphens/>
              <w:autoSpaceDE/>
              <w:adjustRightInd/>
              <w:spacing w:line="100" w:lineRule="atLeast"/>
              <w:ind w:left="720"/>
              <w:rPr>
                <w:rFonts w:eastAsia="Andale Sans UI"/>
                <w:b/>
                <w:kern w:val="2"/>
                <w:sz w:val="24"/>
                <w:szCs w:val="24"/>
                <w:lang w:eastAsia="fa-IR" w:bidi="ru-RU"/>
              </w:rPr>
            </w:pPr>
            <w:r w:rsidRPr="004151FA">
              <w:rPr>
                <w:rFonts w:eastAsia="Andale Sans UI"/>
                <w:b/>
                <w:kern w:val="2"/>
                <w:sz w:val="24"/>
                <w:szCs w:val="24"/>
                <w:lang w:eastAsia="fa-IR" w:bidi="ru-RU"/>
              </w:rPr>
              <w:t>Учащийся получит возможность научится:</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самостоятельно ставить новые учебные цели и задачи;</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при планировании достижения целей самостоятельно и адекватно учитывать условия и средства их достижения;</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осуществлять рефлексию в отношении действий по решению учебных и познавательных задач;</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 xml:space="preserve">основам </w:t>
            </w:r>
            <w:proofErr w:type="spellStart"/>
            <w:r w:rsidRPr="004151FA">
              <w:rPr>
                <w:rFonts w:eastAsia="Andale Sans UI"/>
                <w:kern w:val="2"/>
                <w:sz w:val="24"/>
                <w:szCs w:val="24"/>
                <w:lang w:eastAsia="fa-IR" w:bidi="ru-RU"/>
              </w:rPr>
              <w:t>саморегуляции</w:t>
            </w:r>
            <w:proofErr w:type="spellEnd"/>
            <w:r w:rsidRPr="004151FA">
              <w:rPr>
                <w:rFonts w:eastAsia="Andale Sans UI"/>
                <w:kern w:val="2"/>
                <w:sz w:val="24"/>
                <w:szCs w:val="24"/>
                <w:lang w:eastAsia="fa-IR" w:bidi="ru-RU"/>
              </w:rPr>
              <w:t xml:space="preserve"> эмоциональных состояний;</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прилагать волевые усилия и преодолевать трудности и препятствия на пути достижения целей.</w:t>
            </w:r>
          </w:p>
        </w:tc>
      </w:tr>
      <w:tr w:rsidR="00A6557C" w:rsidRPr="004151FA" w:rsidTr="00A6557C">
        <w:trPr>
          <w:cantSplit/>
          <w:trHeight w:val="1134"/>
        </w:trPr>
        <w:tc>
          <w:tcPr>
            <w:tcW w:w="817" w:type="dxa"/>
            <w:tcBorders>
              <w:top w:val="single" w:sz="4" w:space="0" w:color="auto"/>
              <w:left w:val="single" w:sz="4" w:space="0" w:color="auto"/>
              <w:bottom w:val="single" w:sz="4" w:space="0" w:color="auto"/>
              <w:right w:val="single" w:sz="4" w:space="0" w:color="auto"/>
            </w:tcBorders>
            <w:textDirection w:val="btLr"/>
            <w:vAlign w:val="center"/>
            <w:hideMark/>
          </w:tcPr>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Коммуникативные действия</w:t>
            </w:r>
          </w:p>
        </w:tc>
        <w:tc>
          <w:tcPr>
            <w:tcW w:w="8754" w:type="dxa"/>
            <w:tcBorders>
              <w:top w:val="single" w:sz="4" w:space="0" w:color="auto"/>
              <w:left w:val="single" w:sz="4" w:space="0" w:color="auto"/>
              <w:bottom w:val="single" w:sz="4" w:space="0" w:color="auto"/>
              <w:right w:val="single" w:sz="4" w:space="0" w:color="auto"/>
            </w:tcBorders>
            <w:hideMark/>
          </w:tcPr>
          <w:p w:rsidR="00A6557C" w:rsidRPr="004151FA" w:rsidRDefault="00A6557C" w:rsidP="00692788">
            <w:pPr>
              <w:suppressAutoHyphens/>
              <w:autoSpaceDE/>
              <w:adjustRightInd/>
              <w:spacing w:line="100" w:lineRule="atLeast"/>
              <w:ind w:left="720"/>
              <w:rPr>
                <w:rFonts w:eastAsia="Andale Sans UI"/>
                <w:b/>
                <w:kern w:val="2"/>
                <w:sz w:val="24"/>
                <w:szCs w:val="24"/>
                <w:lang w:eastAsia="fa-IR" w:bidi="ru-RU"/>
              </w:rPr>
            </w:pPr>
            <w:r w:rsidRPr="004151FA">
              <w:rPr>
                <w:rFonts w:eastAsia="Andale Sans UI"/>
                <w:b/>
                <w:kern w:val="2"/>
                <w:sz w:val="24"/>
                <w:szCs w:val="24"/>
                <w:lang w:eastAsia="fa-IR" w:bidi="ru-RU"/>
              </w:rPr>
              <w:t>Учащийся научится:</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учитывать разные мнения и стремиться к сотрудничеству;</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формулировать собственное мнение и позицию;</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задавать вопросы, необходимые для организации собственной деятельности и сотрудничества с партнёром;</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осуществлять взаимный контроль и оказывать в сотрудничестве необходимую взаимопомощь;</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работать в группе, строить продуктивное взаимодействие со сверстниками и взрослыми.</w:t>
            </w:r>
          </w:p>
          <w:p w:rsidR="00A6557C" w:rsidRPr="004151FA" w:rsidRDefault="00A6557C" w:rsidP="00692788">
            <w:pPr>
              <w:suppressAutoHyphens/>
              <w:autoSpaceDE/>
              <w:adjustRightInd/>
              <w:spacing w:line="100" w:lineRule="atLeast"/>
              <w:ind w:left="720"/>
              <w:rPr>
                <w:rFonts w:eastAsia="Andale Sans UI"/>
                <w:b/>
                <w:kern w:val="2"/>
                <w:sz w:val="24"/>
                <w:szCs w:val="24"/>
                <w:lang w:eastAsia="fa-IR" w:bidi="ru-RU"/>
              </w:rPr>
            </w:pPr>
            <w:r w:rsidRPr="004151FA">
              <w:rPr>
                <w:rFonts w:eastAsia="Andale Sans UI"/>
                <w:b/>
                <w:kern w:val="2"/>
                <w:sz w:val="24"/>
                <w:szCs w:val="24"/>
                <w:lang w:eastAsia="fa-IR" w:bidi="ru-RU"/>
              </w:rPr>
              <w:t>Учащийся получит возможность научится:</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брать на себя инициативу в организации совместного действия (деловое лидерство);</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осуществлять коммуникативную рефлексию;</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вступать в диалог, а также участвовать в коллективном обсуждении проблем;</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следовать морально-этическим и психологическим принципам общения и сотрудничества на основе уважительного отношения к личности другого;</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оказывать помощь и эмоциональную поддержку сверстникам в процессе достижения общей цели совместной деятельности.</w:t>
            </w:r>
          </w:p>
        </w:tc>
      </w:tr>
      <w:tr w:rsidR="00A6557C" w:rsidRPr="004151FA" w:rsidTr="00A6557C">
        <w:trPr>
          <w:cantSplit/>
          <w:trHeight w:val="1134"/>
        </w:trPr>
        <w:tc>
          <w:tcPr>
            <w:tcW w:w="817" w:type="dxa"/>
            <w:tcBorders>
              <w:top w:val="single" w:sz="4" w:space="0" w:color="auto"/>
              <w:left w:val="single" w:sz="4" w:space="0" w:color="auto"/>
              <w:bottom w:val="single" w:sz="4" w:space="0" w:color="auto"/>
              <w:right w:val="single" w:sz="4" w:space="0" w:color="auto"/>
            </w:tcBorders>
            <w:textDirection w:val="btLr"/>
            <w:hideMark/>
          </w:tcPr>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lastRenderedPageBreak/>
              <w:t>Познавательные действия</w:t>
            </w:r>
          </w:p>
        </w:tc>
        <w:tc>
          <w:tcPr>
            <w:tcW w:w="8754" w:type="dxa"/>
            <w:tcBorders>
              <w:top w:val="single" w:sz="4" w:space="0" w:color="auto"/>
              <w:left w:val="single" w:sz="4" w:space="0" w:color="auto"/>
              <w:bottom w:val="single" w:sz="4" w:space="0" w:color="auto"/>
              <w:right w:val="single" w:sz="4" w:space="0" w:color="auto"/>
            </w:tcBorders>
            <w:hideMark/>
          </w:tcPr>
          <w:p w:rsidR="00A6557C" w:rsidRPr="004151FA" w:rsidRDefault="00A6557C" w:rsidP="00692788">
            <w:pPr>
              <w:suppressAutoHyphens/>
              <w:autoSpaceDE/>
              <w:adjustRightInd/>
              <w:spacing w:line="100" w:lineRule="atLeast"/>
              <w:ind w:left="720"/>
              <w:rPr>
                <w:rFonts w:eastAsia="Andale Sans UI"/>
                <w:b/>
                <w:kern w:val="2"/>
                <w:sz w:val="24"/>
                <w:szCs w:val="24"/>
                <w:lang w:eastAsia="fa-IR" w:bidi="ru-RU"/>
              </w:rPr>
            </w:pPr>
            <w:r w:rsidRPr="004151FA">
              <w:rPr>
                <w:rFonts w:eastAsia="Andale Sans UI"/>
                <w:b/>
                <w:kern w:val="2"/>
                <w:sz w:val="24"/>
                <w:szCs w:val="24"/>
                <w:lang w:eastAsia="fa-IR" w:bidi="ru-RU"/>
              </w:rPr>
              <w:t>Учащийся научится:</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организовывать здоровье сберегающую жизнедеятельность (режим дня, утренняя зарядка, оздоровительные мероприятия, подвижные игры и т. д.);</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соблюдать правила поведения и предупреждения травматизма во время занятий;</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использовать в игровой и соревновательной деятельности двигательные навыки, полученные на занятиях.</w:t>
            </w:r>
          </w:p>
          <w:p w:rsidR="00A6557C" w:rsidRPr="004151FA" w:rsidRDefault="00A6557C" w:rsidP="00692788">
            <w:pPr>
              <w:suppressAutoHyphens/>
              <w:autoSpaceDE/>
              <w:adjustRightInd/>
              <w:spacing w:line="100" w:lineRule="atLeast"/>
              <w:ind w:left="720"/>
              <w:rPr>
                <w:rFonts w:eastAsia="Andale Sans UI"/>
                <w:b/>
                <w:kern w:val="2"/>
                <w:sz w:val="24"/>
                <w:szCs w:val="24"/>
                <w:lang w:eastAsia="fa-IR" w:bidi="ru-RU"/>
              </w:rPr>
            </w:pPr>
            <w:r w:rsidRPr="004151FA">
              <w:rPr>
                <w:rFonts w:eastAsia="Andale Sans UI"/>
                <w:b/>
                <w:kern w:val="2"/>
                <w:sz w:val="24"/>
                <w:szCs w:val="24"/>
                <w:lang w:eastAsia="fa-IR" w:bidi="ru-RU"/>
              </w:rPr>
              <w:t>Учащийся получит возможность научится:</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ставить проблему, аргументировать её актуальность;</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расширять представления о значении физической культуры для укрепления здоровья человека, о ее позитивном влиянии на развитие человека, о физической культуре и здоровье как факторах успешной учебы и социализации.</w:t>
            </w:r>
          </w:p>
        </w:tc>
      </w:tr>
    </w:tbl>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p>
    <w:p w:rsidR="00903235" w:rsidRDefault="00903235" w:rsidP="00692788">
      <w:pPr>
        <w:shd w:val="clear" w:color="auto" w:fill="FFFFFF"/>
        <w:ind w:left="360"/>
        <w:rPr>
          <w:b/>
          <w:bCs/>
          <w:sz w:val="24"/>
          <w:szCs w:val="24"/>
        </w:rPr>
      </w:pPr>
    </w:p>
    <w:p w:rsidR="00903235" w:rsidRDefault="00903235" w:rsidP="00692788">
      <w:pPr>
        <w:shd w:val="clear" w:color="auto" w:fill="FFFFFF"/>
        <w:ind w:left="360"/>
        <w:rPr>
          <w:b/>
          <w:bCs/>
          <w:sz w:val="24"/>
          <w:szCs w:val="24"/>
        </w:rPr>
      </w:pPr>
    </w:p>
    <w:p w:rsidR="00903235" w:rsidRPr="00903235" w:rsidRDefault="00A472E8" w:rsidP="00692788">
      <w:pPr>
        <w:ind w:hanging="142"/>
        <w:rPr>
          <w:rFonts w:ascii="Calibri" w:eastAsia="Calibri" w:hAnsi="Calibri" w:cs="Calibri"/>
          <w:color w:val="000000"/>
          <w:sz w:val="24"/>
          <w:szCs w:val="24"/>
          <w:shd w:val="clear" w:color="auto" w:fill="FFFFFF"/>
        </w:rPr>
      </w:pPr>
      <w:r>
        <w:rPr>
          <w:b/>
          <w:color w:val="000000"/>
          <w:sz w:val="24"/>
          <w:szCs w:val="24"/>
          <w:shd w:val="clear" w:color="auto" w:fill="FFFFFF"/>
        </w:rPr>
        <w:t>5.</w:t>
      </w:r>
      <w:r w:rsidR="00692788">
        <w:rPr>
          <w:b/>
          <w:color w:val="000000"/>
          <w:sz w:val="24"/>
          <w:szCs w:val="24"/>
          <w:shd w:val="clear" w:color="auto" w:fill="FFFFFF"/>
        </w:rPr>
        <w:t>Материально-методическое обеспечение</w:t>
      </w:r>
    </w:p>
    <w:p w:rsidR="00C976B6" w:rsidRPr="00E10B71" w:rsidRDefault="00C976B6" w:rsidP="00C976B6">
      <w:pPr>
        <w:pStyle w:val="ac"/>
        <w:rPr>
          <w:color w:val="000000"/>
          <w:sz w:val="24"/>
          <w:szCs w:val="24"/>
        </w:rPr>
      </w:pPr>
      <w:r w:rsidRPr="00E10B71">
        <w:rPr>
          <w:color w:val="000000"/>
          <w:sz w:val="24"/>
          <w:szCs w:val="24"/>
        </w:rPr>
        <w:t>Оборудование и техническое оснащение для проведений занятий адаптивной физкультурой и спортом</w:t>
      </w:r>
    </w:p>
    <w:p w:rsidR="00C976B6" w:rsidRPr="00E10B71" w:rsidRDefault="00C976B6" w:rsidP="00C976B6">
      <w:pPr>
        <w:pStyle w:val="ac"/>
        <w:tabs>
          <w:tab w:val="left" w:pos="2193"/>
        </w:tabs>
        <w:rPr>
          <w:color w:val="000000"/>
          <w:sz w:val="24"/>
          <w:szCs w:val="24"/>
        </w:rPr>
      </w:pPr>
      <w:r w:rsidRPr="00E10B71">
        <w:rPr>
          <w:color w:val="000000"/>
          <w:sz w:val="24"/>
          <w:szCs w:val="24"/>
        </w:rPr>
        <w:t xml:space="preserve">- спортзал </w:t>
      </w:r>
      <w:r>
        <w:rPr>
          <w:color w:val="000000"/>
          <w:sz w:val="24"/>
          <w:szCs w:val="24"/>
        </w:rPr>
        <w:tab/>
      </w:r>
    </w:p>
    <w:p w:rsidR="00C976B6" w:rsidRPr="00E10B71" w:rsidRDefault="00C976B6" w:rsidP="00C976B6">
      <w:pPr>
        <w:pStyle w:val="ac"/>
        <w:rPr>
          <w:color w:val="000000"/>
          <w:sz w:val="24"/>
          <w:szCs w:val="24"/>
        </w:rPr>
      </w:pPr>
      <w:r w:rsidRPr="00E10B71">
        <w:rPr>
          <w:color w:val="000000"/>
          <w:sz w:val="24"/>
          <w:szCs w:val="24"/>
        </w:rPr>
        <w:t>- </w:t>
      </w:r>
      <w:r w:rsidRPr="00E10B71">
        <w:rPr>
          <w:i/>
          <w:iCs/>
          <w:color w:val="000000"/>
          <w:sz w:val="24"/>
          <w:szCs w:val="24"/>
        </w:rPr>
        <w:t>для занятий гимнастикой</w:t>
      </w:r>
      <w:r w:rsidRPr="00E10B71">
        <w:rPr>
          <w:color w:val="000000"/>
          <w:sz w:val="24"/>
          <w:szCs w:val="24"/>
        </w:rPr>
        <w:t>: шведская стенка, гимнастические маты; перекладина, брусья, гимнастический козел, прыгалки, кегли;</w:t>
      </w:r>
    </w:p>
    <w:p w:rsidR="00C976B6" w:rsidRPr="00E10B71" w:rsidRDefault="00C976B6" w:rsidP="00C976B6">
      <w:pPr>
        <w:pStyle w:val="ac"/>
        <w:rPr>
          <w:color w:val="000000"/>
          <w:sz w:val="24"/>
          <w:szCs w:val="24"/>
        </w:rPr>
      </w:pPr>
      <w:r w:rsidRPr="00E10B71">
        <w:rPr>
          <w:color w:val="000000"/>
          <w:sz w:val="24"/>
          <w:szCs w:val="24"/>
        </w:rPr>
        <w:t>- </w:t>
      </w:r>
      <w:r w:rsidRPr="00E10B71">
        <w:rPr>
          <w:i/>
          <w:iCs/>
          <w:color w:val="000000"/>
          <w:sz w:val="24"/>
          <w:szCs w:val="24"/>
        </w:rPr>
        <w:t>для занятий легкой атлетикой</w:t>
      </w:r>
      <w:r w:rsidRPr="00E10B71">
        <w:rPr>
          <w:color w:val="000000"/>
          <w:sz w:val="24"/>
          <w:szCs w:val="24"/>
        </w:rPr>
        <w:t>: малые мячи, прыжковая яма, спортивная площадка;</w:t>
      </w:r>
    </w:p>
    <w:p w:rsidR="00C976B6" w:rsidRPr="00E10B71" w:rsidRDefault="00C976B6" w:rsidP="00C976B6">
      <w:pPr>
        <w:pStyle w:val="ac"/>
        <w:rPr>
          <w:color w:val="000000"/>
          <w:sz w:val="24"/>
          <w:szCs w:val="24"/>
        </w:rPr>
      </w:pPr>
      <w:r w:rsidRPr="00E10B71">
        <w:rPr>
          <w:color w:val="000000"/>
          <w:sz w:val="24"/>
          <w:szCs w:val="24"/>
        </w:rPr>
        <w:t>- </w:t>
      </w:r>
      <w:r w:rsidRPr="00E10B71">
        <w:rPr>
          <w:i/>
          <w:iCs/>
          <w:color w:val="000000"/>
          <w:sz w:val="24"/>
          <w:szCs w:val="24"/>
        </w:rPr>
        <w:t>для занятий спортивными и подвижными  играми:</w:t>
      </w:r>
      <w:r w:rsidRPr="00E10B71">
        <w:rPr>
          <w:color w:val="000000"/>
          <w:sz w:val="24"/>
          <w:szCs w:val="24"/>
        </w:rPr>
        <w:t> мячи (футбольный, волейбольный, баскетбольный, нестандартный спортинвентарь, кегли,), разборный стол для настольного тенниса, сетка, ракета;</w:t>
      </w:r>
    </w:p>
    <w:p w:rsidR="00BF2901" w:rsidRPr="00C976B6" w:rsidRDefault="00C976B6" w:rsidP="00C976B6">
      <w:pPr>
        <w:pStyle w:val="ac"/>
        <w:rPr>
          <w:color w:val="000000"/>
          <w:sz w:val="24"/>
          <w:szCs w:val="24"/>
        </w:rPr>
      </w:pPr>
      <w:r w:rsidRPr="00E10B71">
        <w:rPr>
          <w:b/>
          <w:bCs/>
          <w:i/>
          <w:iCs/>
          <w:color w:val="000000"/>
          <w:sz w:val="24"/>
          <w:szCs w:val="24"/>
        </w:rPr>
        <w:t xml:space="preserve">Методическое </w:t>
      </w:r>
      <w:proofErr w:type="spellStart"/>
      <w:r w:rsidRPr="00E10B71">
        <w:rPr>
          <w:b/>
          <w:bCs/>
          <w:i/>
          <w:iCs/>
          <w:color w:val="000000"/>
          <w:sz w:val="24"/>
          <w:szCs w:val="24"/>
        </w:rPr>
        <w:t>обеспечение:</w:t>
      </w:r>
      <w:r w:rsidRPr="00E10B71">
        <w:rPr>
          <w:color w:val="000000"/>
          <w:sz w:val="24"/>
          <w:szCs w:val="24"/>
        </w:rPr>
        <w:t>литература</w:t>
      </w:r>
      <w:proofErr w:type="spellEnd"/>
      <w:r w:rsidRPr="00E10B71">
        <w:rPr>
          <w:color w:val="000000"/>
          <w:sz w:val="24"/>
          <w:szCs w:val="24"/>
        </w:rPr>
        <w:t xml:space="preserve"> по предмету, методические пособия; наглядные пособия, дидактический материал.</w:t>
      </w:r>
      <w:r w:rsidR="00812BF5">
        <w:rPr>
          <w:b/>
          <w:color w:val="000000"/>
          <w:sz w:val="24"/>
          <w:szCs w:val="24"/>
          <w:shd w:val="clear" w:color="auto" w:fill="FFFFFF"/>
        </w:rPr>
        <w:t xml:space="preserve">      </w:t>
      </w:r>
    </w:p>
    <w:p w:rsidR="00DA2C5E" w:rsidRPr="004B089C" w:rsidRDefault="00DA2C5E" w:rsidP="00DA2C5E">
      <w:pPr>
        <w:contextualSpacing/>
        <w:outlineLvl w:val="2"/>
        <w:rPr>
          <w:b/>
          <w:bCs/>
          <w:sz w:val="27"/>
          <w:szCs w:val="27"/>
        </w:rPr>
      </w:pPr>
      <w:r w:rsidRPr="004B089C">
        <w:rPr>
          <w:b/>
          <w:bCs/>
          <w:sz w:val="27"/>
          <w:szCs w:val="27"/>
        </w:rPr>
        <w:t xml:space="preserve">Оборудование и спортивный инвентарь, </w:t>
      </w:r>
      <w:r>
        <w:rPr>
          <w:b/>
          <w:bCs/>
          <w:sz w:val="27"/>
          <w:szCs w:val="27"/>
        </w:rPr>
        <w:t>экипировка, необходимая</w:t>
      </w:r>
      <w:r w:rsidRPr="004B089C">
        <w:rPr>
          <w:b/>
          <w:bCs/>
          <w:sz w:val="27"/>
          <w:szCs w:val="27"/>
        </w:rPr>
        <w:t xml:space="preserve"> для прохождения спортивной подготовки</w:t>
      </w:r>
    </w:p>
    <w:p w:rsidR="00DA2C5E" w:rsidRPr="004B089C" w:rsidRDefault="00DA2C5E" w:rsidP="00DA2C5E">
      <w:pPr>
        <w:contextualSpacing/>
        <w:rPr>
          <w:sz w:val="24"/>
          <w:szCs w:val="24"/>
        </w:rPr>
      </w:pPr>
    </w:p>
    <w:p w:rsidR="00DA2C5E" w:rsidRPr="0026715D" w:rsidRDefault="00DA2C5E" w:rsidP="00DA2C5E">
      <w:pPr>
        <w:pStyle w:val="af0"/>
        <w:numPr>
          <w:ilvl w:val="1"/>
          <w:numId w:val="44"/>
        </w:numPr>
        <w:outlineLvl w:val="2"/>
        <w:rPr>
          <w:rFonts w:ascii="Times New Roman" w:hAnsi="Times New Roman" w:cs="Times New Roman"/>
          <w:bCs/>
          <w:sz w:val="24"/>
          <w:szCs w:val="24"/>
        </w:rPr>
      </w:pPr>
      <w:r w:rsidRPr="0026715D">
        <w:rPr>
          <w:rStyle w:val="ad"/>
          <w:rFonts w:ascii="Times New Roman" w:hAnsi="Times New Roman" w:cs="Times New Roman"/>
          <w:sz w:val="24"/>
          <w:szCs w:val="24"/>
        </w:rPr>
        <w:t>Секундомер-1 шт</w:t>
      </w:r>
      <w:r w:rsidRPr="0026715D">
        <w:rPr>
          <w:rFonts w:ascii="Times New Roman" w:hAnsi="Times New Roman" w:cs="Times New Roman"/>
          <w:bCs/>
          <w:sz w:val="24"/>
          <w:szCs w:val="24"/>
        </w:rPr>
        <w:t>.</w:t>
      </w:r>
    </w:p>
    <w:p w:rsidR="00DA2C5E" w:rsidRPr="0026715D" w:rsidRDefault="00DA2C5E" w:rsidP="00DA2C5E">
      <w:pPr>
        <w:pStyle w:val="af0"/>
        <w:numPr>
          <w:ilvl w:val="1"/>
          <w:numId w:val="44"/>
        </w:numPr>
        <w:outlineLvl w:val="2"/>
        <w:rPr>
          <w:rFonts w:ascii="Times New Roman" w:hAnsi="Times New Roman" w:cs="Times New Roman"/>
          <w:bCs/>
          <w:sz w:val="24"/>
          <w:szCs w:val="24"/>
        </w:rPr>
      </w:pPr>
      <w:r w:rsidRPr="0026715D">
        <w:rPr>
          <w:rFonts w:ascii="Times New Roman" w:hAnsi="Times New Roman" w:cs="Times New Roman"/>
          <w:bCs/>
          <w:sz w:val="24"/>
          <w:szCs w:val="24"/>
        </w:rPr>
        <w:t>Ядро-2 шт.</w:t>
      </w:r>
    </w:p>
    <w:p w:rsidR="00DA2C5E" w:rsidRPr="0026715D" w:rsidRDefault="00DA2C5E" w:rsidP="00DA2C5E">
      <w:pPr>
        <w:pStyle w:val="af0"/>
        <w:numPr>
          <w:ilvl w:val="1"/>
          <w:numId w:val="44"/>
        </w:numPr>
        <w:outlineLvl w:val="2"/>
        <w:rPr>
          <w:rFonts w:ascii="Times New Roman" w:hAnsi="Times New Roman" w:cs="Times New Roman"/>
          <w:bCs/>
          <w:sz w:val="24"/>
          <w:szCs w:val="24"/>
        </w:rPr>
      </w:pPr>
      <w:r w:rsidRPr="0026715D">
        <w:rPr>
          <w:rFonts w:ascii="Times New Roman" w:hAnsi="Times New Roman" w:cs="Times New Roman"/>
          <w:bCs/>
          <w:sz w:val="24"/>
          <w:szCs w:val="24"/>
        </w:rPr>
        <w:t>Рулетка- 1 шт.</w:t>
      </w:r>
    </w:p>
    <w:p w:rsidR="00DA2C5E" w:rsidRPr="0026715D" w:rsidRDefault="00DA2C5E" w:rsidP="00DA2C5E">
      <w:pPr>
        <w:pStyle w:val="af0"/>
        <w:numPr>
          <w:ilvl w:val="1"/>
          <w:numId w:val="44"/>
        </w:numPr>
        <w:outlineLvl w:val="2"/>
        <w:rPr>
          <w:rFonts w:ascii="Times New Roman" w:hAnsi="Times New Roman" w:cs="Times New Roman"/>
          <w:bCs/>
          <w:sz w:val="24"/>
          <w:szCs w:val="24"/>
        </w:rPr>
      </w:pPr>
      <w:r w:rsidRPr="0026715D">
        <w:rPr>
          <w:rFonts w:ascii="Times New Roman" w:hAnsi="Times New Roman" w:cs="Times New Roman"/>
          <w:bCs/>
          <w:sz w:val="24"/>
          <w:szCs w:val="24"/>
        </w:rPr>
        <w:t>Мяч для метания- 10 шт.</w:t>
      </w:r>
    </w:p>
    <w:p w:rsidR="00DA2C5E" w:rsidRPr="0026715D" w:rsidRDefault="00DA2C5E" w:rsidP="00DA2C5E">
      <w:pPr>
        <w:pStyle w:val="af0"/>
        <w:numPr>
          <w:ilvl w:val="1"/>
          <w:numId w:val="44"/>
        </w:numPr>
        <w:outlineLvl w:val="2"/>
        <w:rPr>
          <w:rFonts w:ascii="Times New Roman" w:hAnsi="Times New Roman" w:cs="Times New Roman"/>
          <w:bCs/>
          <w:sz w:val="24"/>
          <w:szCs w:val="24"/>
        </w:rPr>
      </w:pPr>
      <w:proofErr w:type="spellStart"/>
      <w:r w:rsidRPr="0026715D">
        <w:rPr>
          <w:rFonts w:ascii="Times New Roman" w:hAnsi="Times New Roman" w:cs="Times New Roman"/>
          <w:bCs/>
          <w:sz w:val="24"/>
          <w:szCs w:val="24"/>
        </w:rPr>
        <w:t>Метболы</w:t>
      </w:r>
      <w:proofErr w:type="spellEnd"/>
      <w:r w:rsidRPr="0026715D">
        <w:rPr>
          <w:rFonts w:ascii="Times New Roman" w:hAnsi="Times New Roman" w:cs="Times New Roman"/>
          <w:bCs/>
          <w:sz w:val="24"/>
          <w:szCs w:val="24"/>
        </w:rPr>
        <w:t>- 5 шт.</w:t>
      </w:r>
    </w:p>
    <w:p w:rsidR="00DA2C5E" w:rsidRPr="0026715D" w:rsidRDefault="00DA2C5E" w:rsidP="00DA2C5E">
      <w:pPr>
        <w:pStyle w:val="af0"/>
        <w:numPr>
          <w:ilvl w:val="1"/>
          <w:numId w:val="44"/>
        </w:numPr>
        <w:outlineLvl w:val="2"/>
        <w:rPr>
          <w:rFonts w:ascii="Times New Roman" w:hAnsi="Times New Roman" w:cs="Times New Roman"/>
          <w:bCs/>
          <w:sz w:val="24"/>
          <w:szCs w:val="24"/>
        </w:rPr>
      </w:pPr>
      <w:r w:rsidRPr="0026715D">
        <w:rPr>
          <w:rFonts w:ascii="Times New Roman" w:hAnsi="Times New Roman" w:cs="Times New Roman"/>
          <w:bCs/>
          <w:sz w:val="24"/>
          <w:szCs w:val="24"/>
        </w:rPr>
        <w:t>Стартовые колодки- 2 шт.</w:t>
      </w:r>
    </w:p>
    <w:p w:rsidR="00DA2C5E" w:rsidRDefault="00DA2C5E" w:rsidP="00DA2C5E">
      <w:pPr>
        <w:pStyle w:val="af0"/>
        <w:numPr>
          <w:ilvl w:val="1"/>
          <w:numId w:val="44"/>
        </w:numPr>
        <w:outlineLvl w:val="2"/>
        <w:rPr>
          <w:rFonts w:ascii="Times New Roman" w:hAnsi="Times New Roman" w:cs="Times New Roman"/>
          <w:bCs/>
          <w:sz w:val="24"/>
          <w:szCs w:val="24"/>
        </w:rPr>
      </w:pPr>
      <w:r w:rsidRPr="0026715D">
        <w:rPr>
          <w:rFonts w:ascii="Times New Roman" w:hAnsi="Times New Roman" w:cs="Times New Roman"/>
          <w:bCs/>
          <w:sz w:val="24"/>
          <w:szCs w:val="24"/>
        </w:rPr>
        <w:t>Шиповки- 10 пар</w:t>
      </w:r>
    </w:p>
    <w:p w:rsidR="00BF2901" w:rsidRPr="0026715D" w:rsidRDefault="00BF2901" w:rsidP="00DA2C5E">
      <w:pPr>
        <w:pStyle w:val="af0"/>
        <w:numPr>
          <w:ilvl w:val="1"/>
          <w:numId w:val="44"/>
        </w:numPr>
        <w:outlineLvl w:val="2"/>
        <w:rPr>
          <w:rFonts w:ascii="Times New Roman" w:hAnsi="Times New Roman" w:cs="Times New Roman"/>
          <w:bCs/>
          <w:sz w:val="24"/>
          <w:szCs w:val="24"/>
        </w:rPr>
      </w:pPr>
      <w:r>
        <w:rPr>
          <w:rFonts w:ascii="Times New Roman" w:hAnsi="Times New Roman" w:cs="Times New Roman"/>
          <w:bCs/>
          <w:sz w:val="24"/>
          <w:szCs w:val="24"/>
        </w:rPr>
        <w:t>Спортивная форма-15 шт.</w:t>
      </w:r>
    </w:p>
    <w:p w:rsidR="00DA2C5E" w:rsidRPr="00903235" w:rsidRDefault="00DA2C5E" w:rsidP="00692788">
      <w:pPr>
        <w:ind w:left="644"/>
        <w:rPr>
          <w:rFonts w:ascii="Calibri" w:eastAsia="Calibri" w:hAnsi="Calibri" w:cs="Calibri"/>
          <w:color w:val="000000"/>
          <w:sz w:val="24"/>
          <w:szCs w:val="24"/>
          <w:shd w:val="clear" w:color="auto" w:fill="FFFFFF"/>
        </w:rPr>
      </w:pPr>
    </w:p>
    <w:p w:rsidR="00903235" w:rsidRPr="00903235" w:rsidRDefault="00A472E8" w:rsidP="00692788">
      <w:pPr>
        <w:rPr>
          <w:rFonts w:ascii="Calibri" w:eastAsia="Calibri" w:hAnsi="Calibri" w:cs="Calibri"/>
          <w:color w:val="000000"/>
          <w:sz w:val="24"/>
          <w:szCs w:val="24"/>
          <w:shd w:val="clear" w:color="auto" w:fill="FFFFFF"/>
        </w:rPr>
      </w:pPr>
      <w:r>
        <w:rPr>
          <w:b/>
          <w:color w:val="000000"/>
          <w:sz w:val="24"/>
          <w:szCs w:val="24"/>
          <w:shd w:val="clear" w:color="auto" w:fill="FFFFFF"/>
        </w:rPr>
        <w:t>6</w:t>
      </w:r>
      <w:r w:rsidR="00812BF5">
        <w:rPr>
          <w:b/>
          <w:color w:val="000000"/>
          <w:sz w:val="24"/>
          <w:szCs w:val="24"/>
          <w:shd w:val="clear" w:color="auto" w:fill="FFFFFF"/>
        </w:rPr>
        <w:t>. Информационно-методическое обеспечение</w:t>
      </w:r>
    </w:p>
    <w:p w:rsidR="00903235" w:rsidRPr="00903235" w:rsidRDefault="00903235" w:rsidP="00692788">
      <w:pPr>
        <w:rPr>
          <w:rFonts w:ascii="Calibri" w:eastAsia="Calibri" w:hAnsi="Calibri" w:cs="Calibri"/>
          <w:color w:val="000000"/>
          <w:sz w:val="24"/>
          <w:szCs w:val="24"/>
          <w:shd w:val="clear" w:color="auto" w:fill="FFFFFF"/>
        </w:rPr>
      </w:pPr>
      <w:r w:rsidRPr="00903235">
        <w:rPr>
          <w:b/>
          <w:color w:val="000000"/>
          <w:sz w:val="24"/>
          <w:szCs w:val="24"/>
          <w:shd w:val="clear" w:color="auto" w:fill="FFFFFF"/>
        </w:rPr>
        <w:t xml:space="preserve">         Для педагога:</w:t>
      </w:r>
    </w:p>
    <w:p w:rsidR="00903235" w:rsidRPr="00903235" w:rsidRDefault="00903235" w:rsidP="00692788">
      <w:pPr>
        <w:widowControl/>
        <w:numPr>
          <w:ilvl w:val="0"/>
          <w:numId w:val="9"/>
        </w:numPr>
        <w:tabs>
          <w:tab w:val="left" w:pos="720"/>
        </w:tabs>
        <w:autoSpaceDE/>
        <w:autoSpaceDN/>
        <w:adjustRightInd/>
        <w:ind w:left="720" w:hanging="360"/>
        <w:rPr>
          <w:rFonts w:ascii="Calibri" w:eastAsia="Calibri" w:hAnsi="Calibri" w:cs="Calibri"/>
          <w:color w:val="000000"/>
          <w:sz w:val="24"/>
          <w:szCs w:val="24"/>
          <w:shd w:val="clear" w:color="auto" w:fill="FFFFFF"/>
        </w:rPr>
      </w:pPr>
      <w:r w:rsidRPr="00903235">
        <w:rPr>
          <w:color w:val="000000"/>
          <w:sz w:val="24"/>
          <w:szCs w:val="24"/>
          <w:shd w:val="clear" w:color="auto" w:fill="FFFFFF"/>
        </w:rPr>
        <w:t xml:space="preserve">Комплексная программа физического воспитания учащихся 1-11 классов. Авторы: доктор педагогических наук В. И. Лях, кандидат педагогических наук А. А. </w:t>
      </w:r>
      <w:proofErr w:type="spellStart"/>
      <w:r w:rsidRPr="00903235">
        <w:rPr>
          <w:color w:val="000000"/>
          <w:sz w:val="24"/>
          <w:szCs w:val="24"/>
          <w:shd w:val="clear" w:color="auto" w:fill="FFFFFF"/>
        </w:rPr>
        <w:t>Зданевич</w:t>
      </w:r>
      <w:proofErr w:type="spellEnd"/>
      <w:r w:rsidRPr="00903235">
        <w:rPr>
          <w:color w:val="000000"/>
          <w:sz w:val="24"/>
          <w:szCs w:val="24"/>
          <w:shd w:val="clear" w:color="auto" w:fill="FFFFFF"/>
        </w:rPr>
        <w:t>. (М.: Просвещение, 2012 Допущено Министерством образования и науки Российской Федерации.)</w:t>
      </w:r>
    </w:p>
    <w:p w:rsidR="00903235" w:rsidRPr="00903235" w:rsidRDefault="00903235" w:rsidP="00692788">
      <w:pPr>
        <w:widowControl/>
        <w:numPr>
          <w:ilvl w:val="0"/>
          <w:numId w:val="9"/>
        </w:numPr>
        <w:tabs>
          <w:tab w:val="left" w:pos="720"/>
        </w:tabs>
        <w:autoSpaceDE/>
        <w:autoSpaceDN/>
        <w:adjustRightInd/>
        <w:ind w:left="720" w:hanging="360"/>
        <w:rPr>
          <w:rFonts w:ascii="Calibri" w:eastAsia="Calibri" w:hAnsi="Calibri" w:cs="Calibri"/>
          <w:color w:val="000000"/>
          <w:sz w:val="24"/>
          <w:szCs w:val="24"/>
          <w:shd w:val="clear" w:color="auto" w:fill="FFFFFF"/>
        </w:rPr>
      </w:pPr>
      <w:r w:rsidRPr="00903235">
        <w:rPr>
          <w:color w:val="000000"/>
          <w:sz w:val="24"/>
          <w:szCs w:val="24"/>
          <w:shd w:val="clear" w:color="auto" w:fill="FFFFFF"/>
        </w:rPr>
        <w:t xml:space="preserve">Пособия Внеурочная деятельность учащихся. Легкая атлетика: пособие для учителей и методистов / Г.А. </w:t>
      </w:r>
      <w:proofErr w:type="spellStart"/>
      <w:r w:rsidRPr="00903235">
        <w:rPr>
          <w:color w:val="000000"/>
          <w:sz w:val="24"/>
          <w:szCs w:val="24"/>
          <w:shd w:val="clear" w:color="auto" w:fill="FFFFFF"/>
        </w:rPr>
        <w:t>Колодницкий</w:t>
      </w:r>
      <w:proofErr w:type="spellEnd"/>
      <w:r w:rsidRPr="00903235">
        <w:rPr>
          <w:color w:val="000000"/>
          <w:sz w:val="24"/>
          <w:szCs w:val="24"/>
          <w:shd w:val="clear" w:color="auto" w:fill="FFFFFF"/>
        </w:rPr>
        <w:t>, В.С. кузнецов, М.В. Маслов.- М.: Просвещение, 2011г.</w:t>
      </w:r>
    </w:p>
    <w:p w:rsidR="00903235" w:rsidRPr="00903235" w:rsidRDefault="00903235" w:rsidP="00692788">
      <w:pPr>
        <w:rPr>
          <w:rFonts w:ascii="Calibri" w:eastAsia="Calibri" w:hAnsi="Calibri" w:cs="Calibri"/>
          <w:color w:val="000000"/>
          <w:sz w:val="24"/>
          <w:szCs w:val="24"/>
          <w:shd w:val="clear" w:color="auto" w:fill="FFFFFF"/>
        </w:rPr>
      </w:pPr>
      <w:r w:rsidRPr="00903235">
        <w:rPr>
          <w:b/>
          <w:color w:val="000000"/>
          <w:sz w:val="24"/>
          <w:szCs w:val="24"/>
          <w:shd w:val="clear" w:color="auto" w:fill="FFFFFF"/>
        </w:rPr>
        <w:lastRenderedPageBreak/>
        <w:t xml:space="preserve">           Для обучающегося:</w:t>
      </w:r>
    </w:p>
    <w:p w:rsidR="00903235" w:rsidRPr="00903235" w:rsidRDefault="00903235" w:rsidP="00692788">
      <w:pPr>
        <w:widowControl/>
        <w:numPr>
          <w:ilvl w:val="0"/>
          <w:numId w:val="10"/>
        </w:numPr>
        <w:tabs>
          <w:tab w:val="left" w:pos="720"/>
        </w:tabs>
        <w:autoSpaceDE/>
        <w:autoSpaceDN/>
        <w:adjustRightInd/>
        <w:ind w:left="720" w:hanging="360"/>
        <w:rPr>
          <w:rFonts w:ascii="Calibri" w:eastAsia="Calibri" w:hAnsi="Calibri" w:cs="Calibri"/>
          <w:color w:val="000000"/>
          <w:sz w:val="24"/>
          <w:szCs w:val="24"/>
          <w:shd w:val="clear" w:color="auto" w:fill="FFFFFF"/>
        </w:rPr>
      </w:pPr>
      <w:proofErr w:type="spellStart"/>
      <w:r w:rsidRPr="00903235">
        <w:rPr>
          <w:color w:val="000000"/>
          <w:sz w:val="24"/>
          <w:szCs w:val="24"/>
          <w:shd w:val="clear" w:color="auto" w:fill="FFFFFF"/>
        </w:rPr>
        <w:t>Былеева</w:t>
      </w:r>
      <w:proofErr w:type="spellEnd"/>
      <w:r w:rsidRPr="00903235">
        <w:rPr>
          <w:color w:val="000000"/>
          <w:sz w:val="24"/>
          <w:szCs w:val="24"/>
          <w:shd w:val="clear" w:color="auto" w:fill="FFFFFF"/>
        </w:rPr>
        <w:t xml:space="preserve"> Л.Л. «Подвижные игры». М. 2008г.</w:t>
      </w:r>
    </w:p>
    <w:p w:rsidR="00903235" w:rsidRPr="00903235" w:rsidRDefault="00903235" w:rsidP="00692788">
      <w:pPr>
        <w:widowControl/>
        <w:numPr>
          <w:ilvl w:val="0"/>
          <w:numId w:val="10"/>
        </w:numPr>
        <w:tabs>
          <w:tab w:val="left" w:pos="720"/>
        </w:tabs>
        <w:autoSpaceDE/>
        <w:autoSpaceDN/>
        <w:adjustRightInd/>
        <w:ind w:left="720" w:hanging="360"/>
        <w:rPr>
          <w:rFonts w:ascii="Calibri" w:eastAsia="Calibri" w:hAnsi="Calibri" w:cs="Calibri"/>
          <w:color w:val="000000"/>
          <w:sz w:val="24"/>
          <w:szCs w:val="24"/>
          <w:shd w:val="clear" w:color="auto" w:fill="FFFFFF"/>
        </w:rPr>
      </w:pPr>
      <w:proofErr w:type="spellStart"/>
      <w:r w:rsidRPr="00903235">
        <w:rPr>
          <w:color w:val="000000"/>
          <w:sz w:val="24"/>
          <w:szCs w:val="24"/>
          <w:shd w:val="clear" w:color="auto" w:fill="FFFFFF"/>
        </w:rPr>
        <w:t>Вамк</w:t>
      </w:r>
      <w:proofErr w:type="spellEnd"/>
      <w:r w:rsidRPr="00903235">
        <w:rPr>
          <w:color w:val="000000"/>
          <w:sz w:val="24"/>
          <w:szCs w:val="24"/>
          <w:shd w:val="clear" w:color="auto" w:fill="FFFFFF"/>
        </w:rPr>
        <w:t xml:space="preserve"> Б.В. «Тренерам юных легкоатлетов». М. 2009г</w:t>
      </w:r>
    </w:p>
    <w:p w:rsidR="00903235" w:rsidRPr="00903235" w:rsidRDefault="00903235" w:rsidP="00692788">
      <w:pPr>
        <w:widowControl/>
        <w:numPr>
          <w:ilvl w:val="0"/>
          <w:numId w:val="10"/>
        </w:numPr>
        <w:tabs>
          <w:tab w:val="left" w:pos="720"/>
        </w:tabs>
        <w:autoSpaceDE/>
        <w:autoSpaceDN/>
        <w:adjustRightInd/>
        <w:ind w:left="720" w:hanging="360"/>
        <w:rPr>
          <w:rFonts w:ascii="Calibri" w:eastAsia="Calibri" w:hAnsi="Calibri" w:cs="Calibri"/>
          <w:color w:val="000000"/>
          <w:sz w:val="24"/>
          <w:szCs w:val="24"/>
          <w:shd w:val="clear" w:color="auto" w:fill="FFFFFF"/>
        </w:rPr>
      </w:pPr>
      <w:r w:rsidRPr="00903235">
        <w:rPr>
          <w:color w:val="000000"/>
          <w:sz w:val="24"/>
          <w:szCs w:val="24"/>
          <w:shd w:val="clear" w:color="auto" w:fill="FFFFFF"/>
        </w:rPr>
        <w:t xml:space="preserve">Кузнецов В.С., </w:t>
      </w:r>
      <w:proofErr w:type="spellStart"/>
      <w:r w:rsidRPr="00903235">
        <w:rPr>
          <w:color w:val="000000"/>
          <w:sz w:val="24"/>
          <w:szCs w:val="24"/>
          <w:shd w:val="clear" w:color="auto" w:fill="FFFFFF"/>
        </w:rPr>
        <w:t>Колодницкий</w:t>
      </w:r>
      <w:proofErr w:type="spellEnd"/>
      <w:r w:rsidRPr="00903235">
        <w:rPr>
          <w:color w:val="000000"/>
          <w:sz w:val="24"/>
          <w:szCs w:val="24"/>
          <w:shd w:val="clear" w:color="auto" w:fill="FFFFFF"/>
        </w:rPr>
        <w:t xml:space="preserve"> Г.А. Физическая культура. Физкультурно-оздоровительная работа в школе. Москва, 2007.</w:t>
      </w:r>
    </w:p>
    <w:p w:rsidR="00903235" w:rsidRPr="00903235" w:rsidRDefault="00903235" w:rsidP="00692788">
      <w:pPr>
        <w:widowControl/>
        <w:numPr>
          <w:ilvl w:val="0"/>
          <w:numId w:val="10"/>
        </w:numPr>
        <w:tabs>
          <w:tab w:val="left" w:pos="720"/>
        </w:tabs>
        <w:autoSpaceDE/>
        <w:autoSpaceDN/>
        <w:adjustRightInd/>
        <w:ind w:left="720" w:hanging="360"/>
        <w:rPr>
          <w:rFonts w:ascii="Calibri" w:eastAsia="Calibri" w:hAnsi="Calibri" w:cs="Calibri"/>
          <w:color w:val="000000"/>
          <w:sz w:val="24"/>
          <w:szCs w:val="24"/>
          <w:shd w:val="clear" w:color="auto" w:fill="FFFFFF"/>
        </w:rPr>
      </w:pPr>
      <w:r w:rsidRPr="00903235">
        <w:rPr>
          <w:color w:val="000000"/>
          <w:sz w:val="24"/>
          <w:szCs w:val="24"/>
          <w:shd w:val="clear" w:color="auto" w:fill="FFFFFF"/>
        </w:rPr>
        <w:t xml:space="preserve">В. С. Кузнецов, Г. А. </w:t>
      </w:r>
      <w:proofErr w:type="spellStart"/>
      <w:r w:rsidRPr="00903235">
        <w:rPr>
          <w:color w:val="000000"/>
          <w:sz w:val="24"/>
          <w:szCs w:val="24"/>
          <w:shd w:val="clear" w:color="auto" w:fill="FFFFFF"/>
        </w:rPr>
        <w:t>Колодницкий</w:t>
      </w:r>
      <w:proofErr w:type="spellEnd"/>
      <w:r w:rsidRPr="00903235">
        <w:rPr>
          <w:color w:val="000000"/>
          <w:sz w:val="24"/>
          <w:szCs w:val="24"/>
          <w:shd w:val="clear" w:color="auto" w:fill="FFFFFF"/>
        </w:rPr>
        <w:t>. Планирование и организация занятий. М. :Дрофа, 2008. С. – 3312003.</w:t>
      </w:r>
    </w:p>
    <w:p w:rsidR="00A6557C" w:rsidRPr="00DA2C5E" w:rsidRDefault="00903235" w:rsidP="00DA2C5E">
      <w:pPr>
        <w:widowControl/>
        <w:numPr>
          <w:ilvl w:val="0"/>
          <w:numId w:val="10"/>
        </w:numPr>
        <w:tabs>
          <w:tab w:val="left" w:pos="720"/>
        </w:tabs>
        <w:autoSpaceDE/>
        <w:autoSpaceDN/>
        <w:adjustRightInd/>
        <w:ind w:left="720" w:hanging="360"/>
        <w:rPr>
          <w:rFonts w:ascii="Calibri" w:eastAsia="Calibri" w:hAnsi="Calibri" w:cs="Calibri"/>
          <w:color w:val="000000"/>
          <w:sz w:val="24"/>
          <w:szCs w:val="24"/>
          <w:shd w:val="clear" w:color="auto" w:fill="FFFFFF"/>
        </w:rPr>
      </w:pPr>
      <w:proofErr w:type="spellStart"/>
      <w:r w:rsidRPr="00903235">
        <w:rPr>
          <w:color w:val="000000"/>
          <w:sz w:val="24"/>
          <w:szCs w:val="24"/>
          <w:shd w:val="clear" w:color="auto" w:fill="FFFFFF"/>
        </w:rPr>
        <w:t>Лыхов</w:t>
      </w:r>
      <w:proofErr w:type="spellEnd"/>
      <w:r w:rsidRPr="00903235">
        <w:rPr>
          <w:color w:val="000000"/>
          <w:sz w:val="24"/>
          <w:szCs w:val="24"/>
          <w:shd w:val="clear" w:color="auto" w:fill="FFFFFF"/>
        </w:rPr>
        <w:t xml:space="preserve"> В.И. «Судейство соревнований по легкой атлетике». М. 2008г. Попов В. Б. «Прыжки в длину». М.2011г</w:t>
      </w:r>
      <w:r w:rsidR="00DA2C5E">
        <w:rPr>
          <w:rFonts w:ascii="Calibri" w:eastAsia="Calibri" w:hAnsi="Calibri" w:cs="Calibri"/>
          <w:color w:val="000000"/>
          <w:sz w:val="24"/>
          <w:szCs w:val="24"/>
          <w:shd w:val="clear" w:color="auto" w:fill="FFFFFF"/>
        </w:rPr>
        <w:t>.</w:t>
      </w:r>
    </w:p>
    <w:p w:rsidR="00A6557C" w:rsidRPr="00903235" w:rsidRDefault="00A6557C" w:rsidP="00692788">
      <w:pPr>
        <w:shd w:val="clear" w:color="auto" w:fill="FFFFFF"/>
        <w:ind w:left="360"/>
        <w:rPr>
          <w:bCs/>
          <w:sz w:val="24"/>
          <w:szCs w:val="24"/>
        </w:rPr>
      </w:pPr>
    </w:p>
    <w:p w:rsidR="00A6557C" w:rsidRPr="00903235" w:rsidRDefault="00A6557C" w:rsidP="00692788">
      <w:pPr>
        <w:shd w:val="clear" w:color="auto" w:fill="FFFFFF"/>
        <w:ind w:left="720"/>
        <w:rPr>
          <w:b/>
          <w:bCs/>
          <w:sz w:val="24"/>
          <w:szCs w:val="24"/>
        </w:rPr>
      </w:pPr>
      <w:r w:rsidRPr="00903235">
        <w:rPr>
          <w:b/>
          <w:bCs/>
          <w:sz w:val="24"/>
          <w:szCs w:val="24"/>
        </w:rPr>
        <w:t>Перечень аудиовизуальных средств</w:t>
      </w:r>
    </w:p>
    <w:p w:rsidR="00A6557C" w:rsidRPr="00903235" w:rsidRDefault="00A6557C" w:rsidP="00692788">
      <w:pPr>
        <w:shd w:val="clear" w:color="auto" w:fill="FFFFFF"/>
        <w:ind w:left="720"/>
        <w:rPr>
          <w:bCs/>
          <w:sz w:val="24"/>
          <w:szCs w:val="24"/>
        </w:rPr>
      </w:pPr>
      <w:r w:rsidRPr="00903235">
        <w:rPr>
          <w:bCs/>
          <w:sz w:val="24"/>
          <w:szCs w:val="24"/>
        </w:rPr>
        <w:t xml:space="preserve">Аудиовизуальные средства – </w:t>
      </w:r>
    </w:p>
    <w:p w:rsidR="00A6557C" w:rsidRPr="00903235" w:rsidRDefault="00A6557C" w:rsidP="00692788">
      <w:pPr>
        <w:shd w:val="clear" w:color="auto" w:fill="FFFFFF"/>
        <w:ind w:left="720"/>
        <w:rPr>
          <w:bCs/>
          <w:sz w:val="24"/>
          <w:szCs w:val="24"/>
        </w:rPr>
      </w:pPr>
      <w:r w:rsidRPr="00903235">
        <w:rPr>
          <w:bCs/>
          <w:sz w:val="24"/>
          <w:szCs w:val="24"/>
        </w:rPr>
        <w:t xml:space="preserve">кинофильмы, </w:t>
      </w:r>
    </w:p>
    <w:p w:rsidR="00A6557C" w:rsidRPr="00903235" w:rsidRDefault="00A6557C" w:rsidP="00692788">
      <w:pPr>
        <w:shd w:val="clear" w:color="auto" w:fill="FFFFFF"/>
        <w:ind w:left="720"/>
        <w:rPr>
          <w:bCs/>
          <w:sz w:val="24"/>
          <w:szCs w:val="24"/>
        </w:rPr>
      </w:pPr>
      <w:r w:rsidRPr="00903235">
        <w:rPr>
          <w:bCs/>
          <w:sz w:val="24"/>
          <w:szCs w:val="24"/>
        </w:rPr>
        <w:t xml:space="preserve">кинофрагменты, </w:t>
      </w:r>
    </w:p>
    <w:p w:rsidR="00A6557C" w:rsidRPr="00903235" w:rsidRDefault="00A6557C" w:rsidP="00692788">
      <w:pPr>
        <w:shd w:val="clear" w:color="auto" w:fill="FFFFFF"/>
        <w:ind w:left="720"/>
        <w:rPr>
          <w:bCs/>
          <w:sz w:val="24"/>
          <w:szCs w:val="24"/>
        </w:rPr>
      </w:pPr>
    </w:p>
    <w:p w:rsidR="00A6557C" w:rsidRPr="00903235" w:rsidRDefault="00A6557C" w:rsidP="00692788">
      <w:pPr>
        <w:shd w:val="clear" w:color="auto" w:fill="FFFFFF"/>
        <w:ind w:left="720"/>
        <w:rPr>
          <w:b/>
          <w:bCs/>
          <w:sz w:val="24"/>
          <w:szCs w:val="24"/>
        </w:rPr>
      </w:pPr>
      <w:r w:rsidRPr="00903235">
        <w:rPr>
          <w:b/>
          <w:bCs/>
          <w:sz w:val="24"/>
          <w:szCs w:val="24"/>
        </w:rPr>
        <w:t>Перечень интернет – ресурсов</w:t>
      </w:r>
    </w:p>
    <w:p w:rsidR="00A6557C" w:rsidRPr="00903235" w:rsidRDefault="00A6557C" w:rsidP="00692788">
      <w:pPr>
        <w:shd w:val="clear" w:color="auto" w:fill="FFFFFF"/>
        <w:ind w:left="360"/>
        <w:rPr>
          <w:bCs/>
          <w:sz w:val="24"/>
          <w:szCs w:val="24"/>
        </w:rPr>
      </w:pPr>
      <w:r w:rsidRPr="00903235">
        <w:rPr>
          <w:bCs/>
          <w:sz w:val="24"/>
          <w:szCs w:val="24"/>
        </w:rPr>
        <w:t xml:space="preserve">http://www.minsport.gov.ru/ - Министерство спорта Российской Федерации </w:t>
      </w:r>
    </w:p>
    <w:p w:rsidR="00A6557C" w:rsidRPr="00903235" w:rsidRDefault="00A6557C" w:rsidP="00692788">
      <w:pPr>
        <w:shd w:val="clear" w:color="auto" w:fill="FFFFFF"/>
        <w:ind w:left="360"/>
        <w:rPr>
          <w:bCs/>
          <w:sz w:val="24"/>
          <w:szCs w:val="24"/>
        </w:rPr>
      </w:pPr>
      <w:r w:rsidRPr="00903235">
        <w:rPr>
          <w:bCs/>
          <w:sz w:val="24"/>
          <w:szCs w:val="24"/>
        </w:rPr>
        <w:t xml:space="preserve">http://www.olympic.ru/ - Олимпийский Комитет России </w:t>
      </w:r>
    </w:p>
    <w:p w:rsidR="00A6557C" w:rsidRPr="00903235" w:rsidRDefault="00A6557C" w:rsidP="00692788">
      <w:pPr>
        <w:shd w:val="clear" w:color="auto" w:fill="FFFFFF"/>
        <w:ind w:left="360"/>
        <w:rPr>
          <w:bCs/>
          <w:sz w:val="24"/>
          <w:szCs w:val="24"/>
        </w:rPr>
      </w:pPr>
      <w:r w:rsidRPr="00903235">
        <w:rPr>
          <w:bCs/>
          <w:sz w:val="24"/>
          <w:szCs w:val="24"/>
        </w:rPr>
        <w:t xml:space="preserve">http://www.olympic.org/ - Международный Олимпийский Комитет </w:t>
      </w:r>
    </w:p>
    <w:p w:rsidR="00A6557C" w:rsidRPr="00903235" w:rsidRDefault="00A6557C" w:rsidP="00692788">
      <w:pPr>
        <w:shd w:val="clear" w:color="auto" w:fill="FFFFFF"/>
        <w:ind w:left="360"/>
        <w:rPr>
          <w:bCs/>
          <w:sz w:val="24"/>
          <w:szCs w:val="24"/>
        </w:rPr>
      </w:pPr>
      <w:r w:rsidRPr="00903235">
        <w:rPr>
          <w:bCs/>
          <w:sz w:val="24"/>
          <w:szCs w:val="24"/>
        </w:rPr>
        <w:t xml:space="preserve">http://www.iaaf.org/ - Международная ассоциация легкоатлетических федераций </w:t>
      </w:r>
    </w:p>
    <w:p w:rsidR="00A6557C" w:rsidRPr="00903235" w:rsidRDefault="00A6557C" w:rsidP="00692788">
      <w:pPr>
        <w:shd w:val="clear" w:color="auto" w:fill="FFFFFF"/>
        <w:ind w:left="360"/>
        <w:rPr>
          <w:bCs/>
          <w:sz w:val="24"/>
          <w:szCs w:val="24"/>
        </w:rPr>
      </w:pPr>
      <w:r w:rsidRPr="00903235">
        <w:rPr>
          <w:bCs/>
          <w:sz w:val="24"/>
          <w:szCs w:val="24"/>
        </w:rPr>
        <w:t xml:space="preserve">http://www.european-athletics.org/ - Европейская легкоатлетическая ассоциация </w:t>
      </w:r>
    </w:p>
    <w:p w:rsidR="00A6557C" w:rsidRPr="00903235" w:rsidRDefault="00A6557C" w:rsidP="00692788">
      <w:pPr>
        <w:shd w:val="clear" w:color="auto" w:fill="FFFFFF"/>
        <w:ind w:left="360"/>
        <w:rPr>
          <w:bCs/>
          <w:sz w:val="24"/>
          <w:szCs w:val="24"/>
        </w:rPr>
      </w:pPr>
      <w:r w:rsidRPr="00903235">
        <w:rPr>
          <w:bCs/>
          <w:sz w:val="24"/>
          <w:szCs w:val="24"/>
        </w:rPr>
        <w:t>http://www.rusathletics.com/ - Всероссийская федерация легкой атлетики</w:t>
      </w:r>
    </w:p>
    <w:p w:rsidR="00A6557C" w:rsidRPr="00903235" w:rsidRDefault="00A6557C" w:rsidP="00692788">
      <w:pPr>
        <w:shd w:val="clear" w:color="auto" w:fill="FFFFFF"/>
        <w:ind w:left="360"/>
        <w:rPr>
          <w:bCs/>
          <w:sz w:val="24"/>
          <w:szCs w:val="24"/>
        </w:rPr>
      </w:pPr>
      <w:r w:rsidRPr="00903235">
        <w:rPr>
          <w:bCs/>
          <w:sz w:val="24"/>
          <w:szCs w:val="24"/>
        </w:rPr>
        <w:t>http://www.mon.gov.ru/ - Министерство образования и науки Российской Федерации</w:t>
      </w:r>
    </w:p>
    <w:p w:rsidR="00A6557C" w:rsidRPr="00903235" w:rsidRDefault="00A6557C" w:rsidP="00692788">
      <w:pPr>
        <w:shd w:val="clear" w:color="auto" w:fill="FFFFFF"/>
        <w:ind w:left="360"/>
        <w:rPr>
          <w:bCs/>
          <w:sz w:val="24"/>
          <w:szCs w:val="24"/>
        </w:rPr>
      </w:pPr>
      <w:r w:rsidRPr="00903235">
        <w:rPr>
          <w:bCs/>
          <w:sz w:val="24"/>
          <w:szCs w:val="24"/>
        </w:rPr>
        <w:t>http://www.edu.ru/ - Федеральный портал «Российское образование»</w:t>
      </w:r>
    </w:p>
    <w:p w:rsidR="00A6557C" w:rsidRPr="00903235" w:rsidRDefault="00A6557C" w:rsidP="00692788">
      <w:pPr>
        <w:shd w:val="clear" w:color="auto" w:fill="FFFFFF"/>
        <w:ind w:left="360"/>
        <w:rPr>
          <w:bCs/>
          <w:sz w:val="24"/>
          <w:szCs w:val="24"/>
        </w:rPr>
      </w:pPr>
      <w:r w:rsidRPr="00903235">
        <w:rPr>
          <w:bCs/>
          <w:sz w:val="24"/>
          <w:szCs w:val="24"/>
        </w:rPr>
        <w:t>http://www.window.edu.ru/ - информационная система «Единое окно доступа к образовательным ресурсам»</w:t>
      </w:r>
    </w:p>
    <w:p w:rsidR="00A6557C" w:rsidRPr="00903235" w:rsidRDefault="00A6557C" w:rsidP="00692788">
      <w:pPr>
        <w:shd w:val="clear" w:color="auto" w:fill="FFFFFF"/>
        <w:ind w:left="360"/>
        <w:rPr>
          <w:bCs/>
          <w:sz w:val="24"/>
          <w:szCs w:val="24"/>
        </w:rPr>
      </w:pPr>
      <w:r w:rsidRPr="00903235">
        <w:rPr>
          <w:bCs/>
          <w:sz w:val="24"/>
          <w:szCs w:val="24"/>
        </w:rPr>
        <w:t>http://www.school-collection.edu.ru/ - единая коллекция цифровых образовательных ресурсов;</w:t>
      </w:r>
    </w:p>
    <w:p w:rsidR="00A6557C" w:rsidRPr="00903235" w:rsidRDefault="00A6557C" w:rsidP="00692788">
      <w:pPr>
        <w:shd w:val="clear" w:color="auto" w:fill="FFFFFF"/>
        <w:ind w:left="360"/>
        <w:rPr>
          <w:bCs/>
          <w:sz w:val="24"/>
          <w:szCs w:val="24"/>
        </w:rPr>
      </w:pPr>
      <w:r w:rsidRPr="00903235">
        <w:rPr>
          <w:bCs/>
          <w:sz w:val="24"/>
          <w:szCs w:val="24"/>
        </w:rPr>
        <w:t>http://www.fcion.edu.ru/ - федеральный центр информационно – образовательных ресурсов</w:t>
      </w:r>
    </w:p>
    <w:p w:rsidR="007579DF" w:rsidRPr="00903235" w:rsidRDefault="007579DF" w:rsidP="00692788">
      <w:pPr>
        <w:rPr>
          <w:sz w:val="24"/>
          <w:szCs w:val="24"/>
        </w:rPr>
      </w:pPr>
    </w:p>
    <w:p w:rsidR="00903235" w:rsidRDefault="00903235"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3308CA" w:rsidRDefault="003308CA" w:rsidP="00692788">
      <w:pPr>
        <w:rPr>
          <w:sz w:val="24"/>
          <w:szCs w:val="24"/>
        </w:rPr>
      </w:pPr>
    </w:p>
    <w:p w:rsidR="003308CA" w:rsidRDefault="003308CA" w:rsidP="00692788">
      <w:pPr>
        <w:rPr>
          <w:sz w:val="24"/>
          <w:szCs w:val="24"/>
        </w:rPr>
      </w:pPr>
    </w:p>
    <w:p w:rsidR="003308CA" w:rsidRDefault="003308CA" w:rsidP="00692788">
      <w:pPr>
        <w:rPr>
          <w:sz w:val="24"/>
          <w:szCs w:val="24"/>
        </w:rPr>
      </w:pPr>
    </w:p>
    <w:p w:rsidR="003308CA" w:rsidRDefault="003308CA" w:rsidP="00692788">
      <w:pPr>
        <w:rPr>
          <w:sz w:val="24"/>
          <w:szCs w:val="24"/>
        </w:rPr>
      </w:pPr>
    </w:p>
    <w:p w:rsidR="003308CA" w:rsidRDefault="003308CA" w:rsidP="00692788">
      <w:pPr>
        <w:rPr>
          <w:sz w:val="24"/>
          <w:szCs w:val="24"/>
        </w:rPr>
      </w:pPr>
    </w:p>
    <w:p w:rsidR="003308CA" w:rsidRDefault="003308CA" w:rsidP="00692788">
      <w:pPr>
        <w:rPr>
          <w:sz w:val="24"/>
          <w:szCs w:val="24"/>
        </w:rPr>
      </w:pPr>
    </w:p>
    <w:p w:rsidR="003308CA" w:rsidRDefault="003308CA" w:rsidP="00692788">
      <w:pPr>
        <w:rPr>
          <w:sz w:val="24"/>
          <w:szCs w:val="24"/>
        </w:rPr>
      </w:pPr>
    </w:p>
    <w:p w:rsidR="003308CA" w:rsidRDefault="003308CA" w:rsidP="00692788">
      <w:pPr>
        <w:rPr>
          <w:sz w:val="24"/>
          <w:szCs w:val="24"/>
        </w:rPr>
      </w:pPr>
    </w:p>
    <w:p w:rsidR="003308CA" w:rsidRDefault="003308CA" w:rsidP="00692788">
      <w:pPr>
        <w:rPr>
          <w:sz w:val="24"/>
          <w:szCs w:val="24"/>
        </w:rPr>
      </w:pPr>
    </w:p>
    <w:p w:rsidR="003308CA" w:rsidRDefault="003308CA" w:rsidP="00692788">
      <w:pPr>
        <w:rPr>
          <w:sz w:val="24"/>
          <w:szCs w:val="24"/>
        </w:rPr>
      </w:pPr>
    </w:p>
    <w:p w:rsidR="003308CA" w:rsidRDefault="003308CA" w:rsidP="00692788">
      <w:pPr>
        <w:rPr>
          <w:sz w:val="24"/>
          <w:szCs w:val="24"/>
        </w:rPr>
      </w:pPr>
    </w:p>
    <w:p w:rsidR="003308CA" w:rsidRDefault="003308CA" w:rsidP="00692788">
      <w:pPr>
        <w:rPr>
          <w:sz w:val="24"/>
          <w:szCs w:val="24"/>
        </w:rPr>
      </w:pPr>
    </w:p>
    <w:p w:rsidR="003308CA" w:rsidRDefault="003308CA" w:rsidP="00692788">
      <w:pPr>
        <w:rPr>
          <w:sz w:val="24"/>
          <w:szCs w:val="24"/>
        </w:rPr>
      </w:pPr>
    </w:p>
    <w:p w:rsidR="003308CA" w:rsidRDefault="003308CA" w:rsidP="00692788">
      <w:pPr>
        <w:rPr>
          <w:sz w:val="24"/>
          <w:szCs w:val="24"/>
        </w:rPr>
      </w:pPr>
    </w:p>
    <w:p w:rsidR="003308CA" w:rsidRDefault="003308CA" w:rsidP="00692788">
      <w:pPr>
        <w:rPr>
          <w:sz w:val="24"/>
          <w:szCs w:val="24"/>
        </w:rPr>
      </w:pPr>
    </w:p>
    <w:p w:rsidR="003308CA" w:rsidRDefault="003308CA" w:rsidP="00692788">
      <w:pPr>
        <w:rPr>
          <w:sz w:val="24"/>
          <w:szCs w:val="24"/>
        </w:rPr>
      </w:pPr>
    </w:p>
    <w:p w:rsidR="003308CA" w:rsidRDefault="003308CA" w:rsidP="00692788">
      <w:pPr>
        <w:rPr>
          <w:sz w:val="24"/>
          <w:szCs w:val="24"/>
        </w:rPr>
      </w:pPr>
    </w:p>
    <w:p w:rsidR="003308CA" w:rsidRDefault="003308CA" w:rsidP="00692788">
      <w:pPr>
        <w:rPr>
          <w:sz w:val="24"/>
          <w:szCs w:val="24"/>
        </w:rPr>
      </w:pPr>
    </w:p>
    <w:p w:rsidR="003308CA" w:rsidRDefault="003308CA" w:rsidP="00692788">
      <w:pPr>
        <w:rPr>
          <w:sz w:val="24"/>
          <w:szCs w:val="24"/>
        </w:rPr>
      </w:pPr>
    </w:p>
    <w:p w:rsidR="003308CA" w:rsidRDefault="003308CA" w:rsidP="00692788">
      <w:pPr>
        <w:rPr>
          <w:sz w:val="24"/>
          <w:szCs w:val="24"/>
        </w:rPr>
      </w:pPr>
    </w:p>
    <w:p w:rsidR="003308CA" w:rsidRDefault="003308CA" w:rsidP="00692788">
      <w:pPr>
        <w:rPr>
          <w:sz w:val="24"/>
          <w:szCs w:val="24"/>
        </w:rPr>
      </w:pPr>
    </w:p>
    <w:p w:rsidR="003308CA" w:rsidRDefault="003308CA" w:rsidP="00692788">
      <w:pPr>
        <w:rPr>
          <w:sz w:val="24"/>
          <w:szCs w:val="24"/>
        </w:rPr>
      </w:pPr>
    </w:p>
    <w:p w:rsidR="003308CA" w:rsidRDefault="003308CA" w:rsidP="00692788">
      <w:pPr>
        <w:rPr>
          <w:sz w:val="24"/>
          <w:szCs w:val="24"/>
        </w:rPr>
      </w:pPr>
    </w:p>
    <w:p w:rsidR="00275848" w:rsidRDefault="00275848" w:rsidP="00692788">
      <w:pPr>
        <w:rPr>
          <w:sz w:val="24"/>
          <w:szCs w:val="24"/>
        </w:rPr>
      </w:pPr>
    </w:p>
    <w:p w:rsidR="00275848" w:rsidRDefault="00275848" w:rsidP="00692788">
      <w:pPr>
        <w:rPr>
          <w:sz w:val="24"/>
          <w:szCs w:val="24"/>
        </w:rPr>
      </w:pPr>
    </w:p>
    <w:p w:rsidR="00ED62A5" w:rsidRDefault="00ED62A5" w:rsidP="00692788">
      <w:pPr>
        <w:rPr>
          <w:sz w:val="24"/>
          <w:szCs w:val="24"/>
        </w:rPr>
      </w:pPr>
    </w:p>
    <w:p w:rsidR="00ED62A5" w:rsidRDefault="00ED62A5" w:rsidP="00692788">
      <w:pPr>
        <w:pStyle w:val="1"/>
        <w:numPr>
          <w:ilvl w:val="0"/>
          <w:numId w:val="12"/>
        </w:numPr>
        <w:suppressAutoHyphens/>
        <w:ind w:right="-766"/>
        <w:rPr>
          <w:sz w:val="24"/>
          <w:szCs w:val="24"/>
        </w:rPr>
      </w:pPr>
    </w:p>
    <w:p w:rsidR="00ED62A5" w:rsidRDefault="00ED62A5" w:rsidP="00692788">
      <w:pPr>
        <w:rPr>
          <w:sz w:val="24"/>
          <w:szCs w:val="24"/>
        </w:rPr>
      </w:pPr>
    </w:p>
    <w:p w:rsidR="00ED62A5" w:rsidRDefault="00ED62A5" w:rsidP="00692788">
      <w:pPr>
        <w:rPr>
          <w:sz w:val="24"/>
          <w:szCs w:val="24"/>
        </w:rPr>
      </w:pPr>
    </w:p>
    <w:p w:rsidR="00ED62A5" w:rsidRDefault="00ED62A5" w:rsidP="00692788">
      <w:pPr>
        <w:rPr>
          <w:sz w:val="24"/>
          <w:szCs w:val="24"/>
        </w:rPr>
      </w:pPr>
    </w:p>
    <w:p w:rsidR="00ED62A5" w:rsidRDefault="00ED62A5" w:rsidP="00692788">
      <w:pPr>
        <w:rPr>
          <w:b/>
          <w:bCs/>
          <w:sz w:val="24"/>
          <w:szCs w:val="24"/>
        </w:rPr>
      </w:pPr>
    </w:p>
    <w:p w:rsidR="00ED62A5" w:rsidRDefault="00ED62A5" w:rsidP="00692788">
      <w:pPr>
        <w:rPr>
          <w:sz w:val="24"/>
          <w:szCs w:val="24"/>
        </w:rPr>
      </w:pPr>
    </w:p>
    <w:p w:rsidR="00ED62A5" w:rsidRDefault="00ED62A5" w:rsidP="00692788">
      <w:pPr>
        <w:rPr>
          <w:sz w:val="28"/>
          <w:szCs w:val="28"/>
        </w:rPr>
      </w:pPr>
    </w:p>
    <w:p w:rsidR="00ED62A5" w:rsidRDefault="00ED62A5" w:rsidP="00692788">
      <w:pPr>
        <w:rPr>
          <w:sz w:val="28"/>
          <w:szCs w:val="28"/>
        </w:rPr>
      </w:pPr>
    </w:p>
    <w:p w:rsidR="00ED62A5" w:rsidRDefault="00ED62A5" w:rsidP="00692788">
      <w:pPr>
        <w:rPr>
          <w:sz w:val="28"/>
          <w:szCs w:val="28"/>
        </w:rPr>
      </w:pPr>
    </w:p>
    <w:p w:rsidR="00ED62A5" w:rsidRDefault="00ED62A5" w:rsidP="00692788">
      <w:pPr>
        <w:rPr>
          <w:sz w:val="28"/>
          <w:szCs w:val="28"/>
        </w:rPr>
      </w:pPr>
    </w:p>
    <w:p w:rsidR="00ED62A5" w:rsidRDefault="00ED62A5" w:rsidP="00692788">
      <w:pPr>
        <w:rPr>
          <w:sz w:val="24"/>
          <w:szCs w:val="24"/>
        </w:rPr>
      </w:pPr>
    </w:p>
    <w:p w:rsidR="00ED62A5" w:rsidRDefault="00ED62A5" w:rsidP="00692788">
      <w:pPr>
        <w:rPr>
          <w:sz w:val="24"/>
          <w:szCs w:val="24"/>
        </w:rPr>
      </w:pPr>
    </w:p>
    <w:p w:rsidR="00ED62A5" w:rsidRDefault="00ED62A5" w:rsidP="00692788">
      <w:pPr>
        <w:rPr>
          <w:sz w:val="24"/>
          <w:szCs w:val="24"/>
        </w:rPr>
      </w:pPr>
    </w:p>
    <w:p w:rsidR="00ED62A5" w:rsidRDefault="00ED62A5" w:rsidP="00692788">
      <w:pPr>
        <w:rPr>
          <w:sz w:val="24"/>
          <w:szCs w:val="24"/>
        </w:rPr>
      </w:pPr>
    </w:p>
    <w:p w:rsidR="00ED62A5" w:rsidRDefault="00ED62A5" w:rsidP="00692788">
      <w:pPr>
        <w:rPr>
          <w:sz w:val="24"/>
          <w:szCs w:val="24"/>
        </w:rPr>
      </w:pPr>
    </w:p>
    <w:p w:rsidR="00ED62A5" w:rsidRDefault="00ED62A5" w:rsidP="00692788">
      <w:pPr>
        <w:rPr>
          <w:sz w:val="24"/>
          <w:szCs w:val="24"/>
        </w:rPr>
      </w:pPr>
    </w:p>
    <w:p w:rsidR="00ED62A5" w:rsidRDefault="00ED62A5" w:rsidP="00692788">
      <w:pPr>
        <w:rPr>
          <w:sz w:val="24"/>
          <w:szCs w:val="24"/>
        </w:rPr>
      </w:pPr>
    </w:p>
    <w:p w:rsidR="00ED62A5" w:rsidRDefault="00ED62A5" w:rsidP="00692788">
      <w:pPr>
        <w:rPr>
          <w:sz w:val="24"/>
          <w:szCs w:val="24"/>
        </w:rPr>
      </w:pPr>
    </w:p>
    <w:p w:rsidR="00ED62A5" w:rsidRDefault="00ED62A5" w:rsidP="00692788">
      <w:pPr>
        <w:rPr>
          <w:sz w:val="24"/>
          <w:szCs w:val="24"/>
        </w:rPr>
      </w:pPr>
    </w:p>
    <w:p w:rsidR="00ED62A5" w:rsidRDefault="00ED62A5" w:rsidP="00692788"/>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Pr="00903235" w:rsidRDefault="00275848" w:rsidP="00692788">
      <w:pPr>
        <w:rPr>
          <w:sz w:val="24"/>
          <w:szCs w:val="24"/>
        </w:rPr>
      </w:pPr>
    </w:p>
    <w:sectPr w:rsidR="00275848" w:rsidRPr="00903235" w:rsidSect="00ED62A5">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EC5" w:rsidRDefault="00A40EC5" w:rsidP="00003D36">
      <w:r>
        <w:separator/>
      </w:r>
    </w:p>
  </w:endnote>
  <w:endnote w:type="continuationSeparator" w:id="0">
    <w:p w:rsidR="00A40EC5" w:rsidRDefault="00A40EC5" w:rsidP="0000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EC5" w:rsidRDefault="00A40EC5" w:rsidP="00003D36">
      <w:r>
        <w:separator/>
      </w:r>
    </w:p>
  </w:footnote>
  <w:footnote w:type="continuationSeparator" w:id="0">
    <w:p w:rsidR="00A40EC5" w:rsidRDefault="00A40EC5" w:rsidP="00003D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abstractNum w:abstractNumId="2">
    <w:nsid w:val="00000003"/>
    <w:multiLevelType w:val="singleLevel"/>
    <w:tmpl w:val="00000003"/>
    <w:name w:val="WW8Num3"/>
    <w:lvl w:ilvl="0">
      <w:start w:val="1"/>
      <w:numFmt w:val="decimal"/>
      <w:lvlText w:val="%1."/>
      <w:lvlJc w:val="left"/>
      <w:pPr>
        <w:tabs>
          <w:tab w:val="num" w:pos="660"/>
        </w:tabs>
        <w:ind w:left="660" w:hanging="360"/>
      </w:pPr>
    </w:lvl>
  </w:abstractNum>
  <w:abstractNum w:abstractNumId="3">
    <w:nsid w:val="00000004"/>
    <w:multiLevelType w:val="singleLevel"/>
    <w:tmpl w:val="00000004"/>
    <w:name w:val="WW8Num4"/>
    <w:lvl w:ilvl="0">
      <w:start w:val="2"/>
      <w:numFmt w:val="decimal"/>
      <w:lvlText w:val="%1."/>
      <w:lvlJc w:val="left"/>
      <w:pPr>
        <w:tabs>
          <w:tab w:val="num" w:pos="2760"/>
        </w:tabs>
        <w:ind w:left="2760" w:hanging="360"/>
      </w:pPr>
    </w:lvl>
  </w:abstractNum>
  <w:abstractNum w:abstractNumId="4">
    <w:nsid w:val="00000005"/>
    <w:multiLevelType w:val="singleLevel"/>
    <w:tmpl w:val="00000005"/>
    <w:name w:val="WW8Num5"/>
    <w:lvl w:ilvl="0">
      <w:start w:val="1"/>
      <w:numFmt w:val="bullet"/>
      <w:lvlText w:val="-"/>
      <w:lvlJc w:val="left"/>
      <w:pPr>
        <w:tabs>
          <w:tab w:val="num" w:pos="660"/>
        </w:tabs>
        <w:ind w:left="660" w:hanging="360"/>
      </w:pPr>
      <w:rPr>
        <w:rFonts w:ascii="StarSymbol" w:hAnsi="Times New Roman" w:cs="StarSymbol"/>
      </w:rPr>
    </w:lvl>
  </w:abstractNum>
  <w:abstractNum w:abstractNumId="5">
    <w:nsid w:val="02DF5A4D"/>
    <w:multiLevelType w:val="multilevel"/>
    <w:tmpl w:val="226603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E41039"/>
    <w:multiLevelType w:val="hybridMultilevel"/>
    <w:tmpl w:val="2D020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50354F"/>
    <w:multiLevelType w:val="hybridMultilevel"/>
    <w:tmpl w:val="D1149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A841B3"/>
    <w:multiLevelType w:val="hybridMultilevel"/>
    <w:tmpl w:val="77B24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D220B0"/>
    <w:multiLevelType w:val="hybridMultilevel"/>
    <w:tmpl w:val="2EA6F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C26485"/>
    <w:multiLevelType w:val="hybridMultilevel"/>
    <w:tmpl w:val="02444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305DBF"/>
    <w:multiLevelType w:val="hybridMultilevel"/>
    <w:tmpl w:val="5FD60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F6548C"/>
    <w:multiLevelType w:val="hybridMultilevel"/>
    <w:tmpl w:val="861C5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5565C6"/>
    <w:multiLevelType w:val="hybridMultilevel"/>
    <w:tmpl w:val="DB62F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8811F6"/>
    <w:multiLevelType w:val="hybridMultilevel"/>
    <w:tmpl w:val="8E420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AA1E0F"/>
    <w:multiLevelType w:val="hybridMultilevel"/>
    <w:tmpl w:val="ABA8D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BB4993"/>
    <w:multiLevelType w:val="hybridMultilevel"/>
    <w:tmpl w:val="B412A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851770"/>
    <w:multiLevelType w:val="hybridMultilevel"/>
    <w:tmpl w:val="BBF40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544698"/>
    <w:multiLevelType w:val="multilevel"/>
    <w:tmpl w:val="F1CA9D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A309F7"/>
    <w:multiLevelType w:val="hybridMultilevel"/>
    <w:tmpl w:val="00CC1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532E33"/>
    <w:multiLevelType w:val="hybridMultilevel"/>
    <w:tmpl w:val="15E06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7557B5"/>
    <w:multiLevelType w:val="hybridMultilevel"/>
    <w:tmpl w:val="28408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D01B63"/>
    <w:multiLevelType w:val="hybridMultilevel"/>
    <w:tmpl w:val="CDD60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5A26CF"/>
    <w:multiLevelType w:val="hybridMultilevel"/>
    <w:tmpl w:val="0226B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623814"/>
    <w:multiLevelType w:val="hybridMultilevel"/>
    <w:tmpl w:val="2BD62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B3140E"/>
    <w:multiLevelType w:val="hybridMultilevel"/>
    <w:tmpl w:val="04465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AF555BA"/>
    <w:multiLevelType w:val="multilevel"/>
    <w:tmpl w:val="226603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B85E1C"/>
    <w:multiLevelType w:val="hybridMultilevel"/>
    <w:tmpl w:val="50960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620B54"/>
    <w:multiLevelType w:val="hybridMultilevel"/>
    <w:tmpl w:val="84BCB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C13785"/>
    <w:multiLevelType w:val="multilevel"/>
    <w:tmpl w:val="0FD4B92A"/>
    <w:lvl w:ilvl="0">
      <w:start w:val="1"/>
      <w:numFmt w:val="decimal"/>
      <w:lvlText w:val="%1."/>
      <w:lvlJc w:val="left"/>
      <w:pPr>
        <w:ind w:left="720" w:hanging="360"/>
      </w:pPr>
    </w:lvl>
    <w:lvl w:ilvl="1">
      <w:start w:val="1"/>
      <w:numFmt w:val="decimal"/>
      <w:isLgl/>
      <w:lvlText w:val="%1.%2"/>
      <w:lvlJc w:val="left"/>
      <w:pPr>
        <w:ind w:left="1140" w:hanging="4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0">
    <w:nsid w:val="56577C8F"/>
    <w:multiLevelType w:val="multilevel"/>
    <w:tmpl w:val="915020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84A4D09"/>
    <w:multiLevelType w:val="hybridMultilevel"/>
    <w:tmpl w:val="1DA6B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A140657"/>
    <w:multiLevelType w:val="hybridMultilevel"/>
    <w:tmpl w:val="74CE9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A2B6937"/>
    <w:multiLevelType w:val="hybridMultilevel"/>
    <w:tmpl w:val="6C987DB4"/>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F4D4B2C"/>
    <w:multiLevelType w:val="hybridMultilevel"/>
    <w:tmpl w:val="48265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12355B4"/>
    <w:multiLevelType w:val="hybridMultilevel"/>
    <w:tmpl w:val="2B7C9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7451BD"/>
    <w:multiLevelType w:val="multilevel"/>
    <w:tmpl w:val="6DC0FA72"/>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7">
    <w:nsid w:val="67835B14"/>
    <w:multiLevelType w:val="hybridMultilevel"/>
    <w:tmpl w:val="9EACA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B543F3A"/>
    <w:multiLevelType w:val="hybridMultilevel"/>
    <w:tmpl w:val="C4C8C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D3C5A07"/>
    <w:multiLevelType w:val="hybridMultilevel"/>
    <w:tmpl w:val="3572B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BD60CC"/>
    <w:multiLevelType w:val="multilevel"/>
    <w:tmpl w:val="6430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5"/>
  </w:num>
  <w:num w:numId="8">
    <w:abstractNumId w:val="40"/>
  </w:num>
  <w:num w:numId="9">
    <w:abstractNumId w:val="30"/>
  </w:num>
  <w:num w:numId="10">
    <w:abstractNumId w:val="18"/>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3"/>
  </w:num>
  <w:num w:numId="16">
    <w:abstractNumId w:val="4"/>
  </w:num>
  <w:num w:numId="17">
    <w:abstractNumId w:val="12"/>
  </w:num>
  <w:num w:numId="18">
    <w:abstractNumId w:val="15"/>
  </w:num>
  <w:num w:numId="19">
    <w:abstractNumId w:val="23"/>
  </w:num>
  <w:num w:numId="20">
    <w:abstractNumId w:val="27"/>
  </w:num>
  <w:num w:numId="21">
    <w:abstractNumId w:val="16"/>
  </w:num>
  <w:num w:numId="22">
    <w:abstractNumId w:val="35"/>
  </w:num>
  <w:num w:numId="23">
    <w:abstractNumId w:val="14"/>
  </w:num>
  <w:num w:numId="24">
    <w:abstractNumId w:val="39"/>
  </w:num>
  <w:num w:numId="25">
    <w:abstractNumId w:val="9"/>
  </w:num>
  <w:num w:numId="26">
    <w:abstractNumId w:val="24"/>
  </w:num>
  <w:num w:numId="27">
    <w:abstractNumId w:val="22"/>
  </w:num>
  <w:num w:numId="28">
    <w:abstractNumId w:val="25"/>
  </w:num>
  <w:num w:numId="29">
    <w:abstractNumId w:val="32"/>
  </w:num>
  <w:num w:numId="30">
    <w:abstractNumId w:val="28"/>
  </w:num>
  <w:num w:numId="31">
    <w:abstractNumId w:val="7"/>
  </w:num>
  <w:num w:numId="32">
    <w:abstractNumId w:val="19"/>
  </w:num>
  <w:num w:numId="33">
    <w:abstractNumId w:val="21"/>
  </w:num>
  <w:num w:numId="34">
    <w:abstractNumId w:val="6"/>
  </w:num>
  <w:num w:numId="35">
    <w:abstractNumId w:val="17"/>
  </w:num>
  <w:num w:numId="36">
    <w:abstractNumId w:val="37"/>
  </w:num>
  <w:num w:numId="37">
    <w:abstractNumId w:val="38"/>
  </w:num>
  <w:num w:numId="38">
    <w:abstractNumId w:val="8"/>
  </w:num>
  <w:num w:numId="39">
    <w:abstractNumId w:val="20"/>
  </w:num>
  <w:num w:numId="40">
    <w:abstractNumId w:val="31"/>
  </w:num>
  <w:num w:numId="41">
    <w:abstractNumId w:val="11"/>
  </w:num>
  <w:num w:numId="42">
    <w:abstractNumId w:val="34"/>
  </w:num>
  <w:num w:numId="43">
    <w:abstractNumId w:val="10"/>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57C"/>
    <w:rsid w:val="00003D36"/>
    <w:rsid w:val="00095945"/>
    <w:rsid w:val="001236C2"/>
    <w:rsid w:val="00216BD0"/>
    <w:rsid w:val="00222F45"/>
    <w:rsid w:val="0026715D"/>
    <w:rsid w:val="00275848"/>
    <w:rsid w:val="002A4165"/>
    <w:rsid w:val="002A7B27"/>
    <w:rsid w:val="002E10B9"/>
    <w:rsid w:val="002F70E0"/>
    <w:rsid w:val="003159C9"/>
    <w:rsid w:val="003308CA"/>
    <w:rsid w:val="003E02D5"/>
    <w:rsid w:val="004151FA"/>
    <w:rsid w:val="004418A4"/>
    <w:rsid w:val="005357E2"/>
    <w:rsid w:val="00550F50"/>
    <w:rsid w:val="00577178"/>
    <w:rsid w:val="00597547"/>
    <w:rsid w:val="005D40D5"/>
    <w:rsid w:val="00602EA0"/>
    <w:rsid w:val="00620B4B"/>
    <w:rsid w:val="00636D13"/>
    <w:rsid w:val="00642A10"/>
    <w:rsid w:val="0065361A"/>
    <w:rsid w:val="00692788"/>
    <w:rsid w:val="006C09B7"/>
    <w:rsid w:val="006C3F25"/>
    <w:rsid w:val="006C6EA7"/>
    <w:rsid w:val="006C745E"/>
    <w:rsid w:val="006D0B8F"/>
    <w:rsid w:val="006F72AA"/>
    <w:rsid w:val="00734C3B"/>
    <w:rsid w:val="00756322"/>
    <w:rsid w:val="007579DF"/>
    <w:rsid w:val="0079368C"/>
    <w:rsid w:val="00796279"/>
    <w:rsid w:val="00812BF5"/>
    <w:rsid w:val="0081311C"/>
    <w:rsid w:val="008459B0"/>
    <w:rsid w:val="00853D16"/>
    <w:rsid w:val="00866364"/>
    <w:rsid w:val="00870CBE"/>
    <w:rsid w:val="00903235"/>
    <w:rsid w:val="009428DF"/>
    <w:rsid w:val="00960A50"/>
    <w:rsid w:val="009610A6"/>
    <w:rsid w:val="0097562A"/>
    <w:rsid w:val="00993D3E"/>
    <w:rsid w:val="009A06CD"/>
    <w:rsid w:val="009A5C3B"/>
    <w:rsid w:val="009E1C4E"/>
    <w:rsid w:val="00A40EC5"/>
    <w:rsid w:val="00A41AAF"/>
    <w:rsid w:val="00A472E8"/>
    <w:rsid w:val="00A6557C"/>
    <w:rsid w:val="00AF7DD1"/>
    <w:rsid w:val="00B171FD"/>
    <w:rsid w:val="00B17ABA"/>
    <w:rsid w:val="00B542D3"/>
    <w:rsid w:val="00BF2901"/>
    <w:rsid w:val="00C30043"/>
    <w:rsid w:val="00C77ED9"/>
    <w:rsid w:val="00C976B6"/>
    <w:rsid w:val="00D16359"/>
    <w:rsid w:val="00D201B9"/>
    <w:rsid w:val="00D3122C"/>
    <w:rsid w:val="00D3465B"/>
    <w:rsid w:val="00D4635E"/>
    <w:rsid w:val="00D640D5"/>
    <w:rsid w:val="00DA2C5E"/>
    <w:rsid w:val="00DD7B9A"/>
    <w:rsid w:val="00E0485A"/>
    <w:rsid w:val="00E23F93"/>
    <w:rsid w:val="00E272BE"/>
    <w:rsid w:val="00E364A9"/>
    <w:rsid w:val="00E91560"/>
    <w:rsid w:val="00ED62A5"/>
    <w:rsid w:val="00F647D7"/>
    <w:rsid w:val="00FB02F2"/>
    <w:rsid w:val="00FC0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57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6557C"/>
    <w:pPr>
      <w:keepNext/>
      <w:widowControl/>
      <w:autoSpaceDE/>
      <w:autoSpaceDN/>
      <w:adjustRightInd/>
      <w:ind w:left="360"/>
      <w:outlineLvl w:val="0"/>
    </w:pPr>
    <w:rPr>
      <w:rFonts w:ascii="Cambria" w:hAnsi="Cambria"/>
      <w:b/>
      <w:bCs/>
      <w:kern w:val="32"/>
      <w:sz w:val="32"/>
      <w:szCs w:val="32"/>
    </w:rPr>
  </w:style>
  <w:style w:type="paragraph" w:styleId="2">
    <w:name w:val="heading 2"/>
    <w:basedOn w:val="a"/>
    <w:next w:val="a"/>
    <w:link w:val="20"/>
    <w:uiPriority w:val="9"/>
    <w:qFormat/>
    <w:rsid w:val="00ED62A5"/>
    <w:pPr>
      <w:keepNext/>
      <w:widowControl/>
      <w:suppressAutoHyphens/>
      <w:autoSpaceDE/>
      <w:autoSpaceDN/>
      <w:adjustRightInd/>
      <w:ind w:left="1140" w:hanging="420"/>
      <w:outlineLvl w:val="1"/>
    </w:pPr>
    <w:rPr>
      <w:sz w:val="28"/>
      <w:szCs w:val="28"/>
    </w:rPr>
  </w:style>
  <w:style w:type="paragraph" w:styleId="3">
    <w:name w:val="heading 3"/>
    <w:basedOn w:val="a"/>
    <w:next w:val="a"/>
    <w:link w:val="30"/>
    <w:uiPriority w:val="9"/>
    <w:unhideWhenUsed/>
    <w:qFormat/>
    <w:rsid w:val="00A6557C"/>
    <w:pPr>
      <w:keepNext/>
      <w:widowControl/>
      <w:autoSpaceDE/>
      <w:autoSpaceDN/>
      <w:adjustRightInd/>
      <w:jc w:val="both"/>
      <w:outlineLvl w:val="2"/>
    </w:pPr>
    <w:rPr>
      <w:rFonts w:ascii="Cambria" w:hAnsi="Cambria"/>
      <w:b/>
      <w:bCs/>
      <w:sz w:val="26"/>
      <w:szCs w:val="26"/>
    </w:rPr>
  </w:style>
  <w:style w:type="paragraph" w:styleId="5">
    <w:name w:val="heading 5"/>
    <w:basedOn w:val="a"/>
    <w:next w:val="a"/>
    <w:link w:val="50"/>
    <w:uiPriority w:val="9"/>
    <w:semiHidden/>
    <w:unhideWhenUsed/>
    <w:qFormat/>
    <w:rsid w:val="00A6557C"/>
    <w:pPr>
      <w:keepNext/>
      <w:widowControl/>
      <w:autoSpaceDE/>
      <w:autoSpaceDN/>
      <w:adjustRightInd/>
      <w:ind w:right="-1333"/>
      <w:outlineLvl w:val="4"/>
    </w:pPr>
    <w:rPr>
      <w:rFonts w:ascii="Calibri" w:hAnsi="Calibri"/>
      <w:b/>
      <w:bCs/>
      <w:i/>
      <w:iCs/>
      <w:sz w:val="26"/>
      <w:szCs w:val="26"/>
    </w:rPr>
  </w:style>
  <w:style w:type="paragraph" w:styleId="8">
    <w:name w:val="heading 8"/>
    <w:basedOn w:val="a"/>
    <w:next w:val="a"/>
    <w:link w:val="80"/>
    <w:uiPriority w:val="9"/>
    <w:semiHidden/>
    <w:unhideWhenUsed/>
    <w:qFormat/>
    <w:rsid w:val="00A6557C"/>
    <w:pPr>
      <w:keepNext/>
      <w:widowControl/>
      <w:autoSpaceDE/>
      <w:autoSpaceDN/>
      <w:adjustRightInd/>
      <w:ind w:right="-1333"/>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557C"/>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ED62A5"/>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
    <w:rsid w:val="00A6557C"/>
    <w:rPr>
      <w:rFonts w:ascii="Cambria" w:eastAsia="Times New Roman" w:hAnsi="Cambria" w:cs="Times New Roman"/>
      <w:b/>
      <w:bCs/>
      <w:sz w:val="26"/>
      <w:szCs w:val="26"/>
    </w:rPr>
  </w:style>
  <w:style w:type="character" w:customStyle="1" w:styleId="50">
    <w:name w:val="Заголовок 5 Знак"/>
    <w:basedOn w:val="a0"/>
    <w:link w:val="5"/>
    <w:uiPriority w:val="9"/>
    <w:semiHidden/>
    <w:rsid w:val="00A6557C"/>
    <w:rPr>
      <w:rFonts w:ascii="Calibri" w:eastAsia="Times New Roman" w:hAnsi="Calibri" w:cs="Times New Roman"/>
      <w:b/>
      <w:bCs/>
      <w:i/>
      <w:iCs/>
      <w:sz w:val="26"/>
      <w:szCs w:val="26"/>
    </w:rPr>
  </w:style>
  <w:style w:type="character" w:customStyle="1" w:styleId="80">
    <w:name w:val="Заголовок 8 Знак"/>
    <w:basedOn w:val="a0"/>
    <w:link w:val="8"/>
    <w:uiPriority w:val="9"/>
    <w:semiHidden/>
    <w:rsid w:val="00A6557C"/>
    <w:rPr>
      <w:rFonts w:ascii="Calibri" w:eastAsia="Times New Roman" w:hAnsi="Calibri" w:cs="Times New Roman"/>
      <w:i/>
      <w:iCs/>
      <w:sz w:val="24"/>
      <w:szCs w:val="24"/>
    </w:rPr>
  </w:style>
  <w:style w:type="paragraph" w:styleId="HTML">
    <w:name w:val="HTML Preformatted"/>
    <w:basedOn w:val="a"/>
    <w:link w:val="HTML0"/>
    <w:uiPriority w:val="99"/>
    <w:semiHidden/>
    <w:unhideWhenUsed/>
    <w:rsid w:val="00A655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basedOn w:val="a0"/>
    <w:link w:val="HTML"/>
    <w:uiPriority w:val="99"/>
    <w:semiHidden/>
    <w:rsid w:val="00A6557C"/>
    <w:rPr>
      <w:rFonts w:ascii="Courier New" w:eastAsia="Times New Roman" w:hAnsi="Courier New" w:cs="Times New Roman"/>
      <w:sz w:val="20"/>
      <w:szCs w:val="20"/>
    </w:rPr>
  </w:style>
  <w:style w:type="paragraph" w:styleId="a3">
    <w:name w:val="Normal (Web)"/>
    <w:basedOn w:val="a"/>
    <w:uiPriority w:val="99"/>
    <w:unhideWhenUsed/>
    <w:rsid w:val="00A6557C"/>
    <w:pPr>
      <w:widowControl/>
      <w:autoSpaceDE/>
      <w:autoSpaceDN/>
      <w:adjustRightInd/>
      <w:spacing w:before="100" w:beforeAutospacing="1" w:after="100" w:afterAutospacing="1"/>
    </w:pPr>
    <w:rPr>
      <w:sz w:val="24"/>
      <w:szCs w:val="24"/>
    </w:rPr>
  </w:style>
  <w:style w:type="paragraph" w:styleId="a4">
    <w:name w:val="header"/>
    <w:basedOn w:val="a"/>
    <w:link w:val="a5"/>
    <w:unhideWhenUsed/>
    <w:rsid w:val="00A6557C"/>
    <w:pPr>
      <w:tabs>
        <w:tab w:val="center" w:pos="4677"/>
        <w:tab w:val="right" w:pos="9355"/>
      </w:tabs>
    </w:pPr>
  </w:style>
  <w:style w:type="character" w:customStyle="1" w:styleId="a5">
    <w:name w:val="Верхний колонтитул Знак"/>
    <w:basedOn w:val="a0"/>
    <w:link w:val="a4"/>
    <w:uiPriority w:val="99"/>
    <w:semiHidden/>
    <w:rsid w:val="00A6557C"/>
    <w:rPr>
      <w:rFonts w:ascii="Times New Roman" w:eastAsia="Times New Roman" w:hAnsi="Times New Roman" w:cs="Times New Roman"/>
      <w:sz w:val="20"/>
      <w:szCs w:val="20"/>
    </w:rPr>
  </w:style>
  <w:style w:type="paragraph" w:styleId="a6">
    <w:name w:val="footer"/>
    <w:basedOn w:val="a"/>
    <w:link w:val="a7"/>
    <w:unhideWhenUsed/>
    <w:rsid w:val="00A6557C"/>
    <w:pPr>
      <w:tabs>
        <w:tab w:val="center" w:pos="4677"/>
        <w:tab w:val="right" w:pos="9355"/>
      </w:tabs>
    </w:pPr>
  </w:style>
  <w:style w:type="character" w:customStyle="1" w:styleId="a7">
    <w:name w:val="Нижний колонтитул Знак"/>
    <w:basedOn w:val="a0"/>
    <w:link w:val="a6"/>
    <w:uiPriority w:val="99"/>
    <w:semiHidden/>
    <w:rsid w:val="00A6557C"/>
    <w:rPr>
      <w:rFonts w:ascii="Times New Roman" w:eastAsia="Times New Roman" w:hAnsi="Times New Roman" w:cs="Times New Roman"/>
      <w:sz w:val="20"/>
      <w:szCs w:val="20"/>
    </w:rPr>
  </w:style>
  <w:style w:type="character" w:customStyle="1" w:styleId="a8">
    <w:name w:val="Текст Знак"/>
    <w:aliases w:val="Знак Знак"/>
    <w:basedOn w:val="a0"/>
    <w:link w:val="a9"/>
    <w:uiPriority w:val="99"/>
    <w:semiHidden/>
    <w:locked/>
    <w:rsid w:val="00A6557C"/>
    <w:rPr>
      <w:rFonts w:ascii="Courier New" w:hAnsi="Courier New" w:cs="Courier New"/>
    </w:rPr>
  </w:style>
  <w:style w:type="paragraph" w:styleId="a9">
    <w:name w:val="Plain Text"/>
    <w:aliases w:val="Знак"/>
    <w:basedOn w:val="a"/>
    <w:link w:val="a8"/>
    <w:uiPriority w:val="99"/>
    <w:semiHidden/>
    <w:unhideWhenUsed/>
    <w:rsid w:val="00A6557C"/>
    <w:pPr>
      <w:autoSpaceDE/>
      <w:autoSpaceDN/>
      <w:adjustRightInd/>
    </w:pPr>
    <w:rPr>
      <w:rFonts w:ascii="Courier New" w:eastAsiaTheme="minorHAnsi" w:hAnsi="Courier New" w:cs="Courier New"/>
      <w:sz w:val="22"/>
      <w:szCs w:val="22"/>
    </w:rPr>
  </w:style>
  <w:style w:type="character" w:customStyle="1" w:styleId="11">
    <w:name w:val="Текст Знак1"/>
    <w:aliases w:val="Знак Знак1"/>
    <w:basedOn w:val="a0"/>
    <w:uiPriority w:val="99"/>
    <w:semiHidden/>
    <w:rsid w:val="00A6557C"/>
    <w:rPr>
      <w:rFonts w:ascii="Consolas" w:eastAsia="Times New Roman" w:hAnsi="Consolas" w:cs="Times New Roman"/>
      <w:sz w:val="21"/>
      <w:szCs w:val="21"/>
      <w:lang w:eastAsia="ru-RU"/>
    </w:rPr>
  </w:style>
  <w:style w:type="paragraph" w:styleId="aa">
    <w:name w:val="Balloon Text"/>
    <w:basedOn w:val="a"/>
    <w:link w:val="ab"/>
    <w:uiPriority w:val="99"/>
    <w:semiHidden/>
    <w:unhideWhenUsed/>
    <w:rsid w:val="00A6557C"/>
    <w:rPr>
      <w:rFonts w:ascii="Tahoma" w:hAnsi="Tahoma"/>
      <w:sz w:val="16"/>
      <w:szCs w:val="16"/>
    </w:rPr>
  </w:style>
  <w:style w:type="character" w:customStyle="1" w:styleId="ab">
    <w:name w:val="Текст выноски Знак"/>
    <w:basedOn w:val="a0"/>
    <w:link w:val="aa"/>
    <w:uiPriority w:val="99"/>
    <w:semiHidden/>
    <w:rsid w:val="00A6557C"/>
    <w:rPr>
      <w:rFonts w:ascii="Tahoma" w:eastAsia="Times New Roman" w:hAnsi="Tahoma" w:cs="Times New Roman"/>
      <w:sz w:val="16"/>
      <w:szCs w:val="16"/>
    </w:rPr>
  </w:style>
  <w:style w:type="paragraph" w:styleId="ac">
    <w:name w:val="No Spacing"/>
    <w:uiPriority w:val="1"/>
    <w:qFormat/>
    <w:rsid w:val="00A6557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d">
    <w:name w:val="Без интервала Знак"/>
    <w:link w:val="12"/>
    <w:uiPriority w:val="1"/>
    <w:locked/>
    <w:rsid w:val="00A6557C"/>
    <w:rPr>
      <w:rFonts w:ascii="Calibri" w:hAnsi="Calibri"/>
    </w:rPr>
  </w:style>
  <w:style w:type="paragraph" w:customStyle="1" w:styleId="12">
    <w:name w:val="Без интервала1"/>
    <w:link w:val="ad"/>
    <w:qFormat/>
    <w:rsid w:val="00A6557C"/>
    <w:pPr>
      <w:spacing w:after="0" w:line="240" w:lineRule="auto"/>
    </w:pPr>
    <w:rPr>
      <w:rFonts w:ascii="Calibri" w:hAnsi="Calibri"/>
    </w:rPr>
  </w:style>
  <w:style w:type="character" w:styleId="ae">
    <w:name w:val="page number"/>
    <w:uiPriority w:val="99"/>
    <w:semiHidden/>
    <w:unhideWhenUsed/>
    <w:rsid w:val="00A6557C"/>
    <w:rPr>
      <w:rFonts w:ascii="Times New Roman" w:hAnsi="Times New Roman" w:cs="Times New Roman" w:hint="default"/>
    </w:rPr>
  </w:style>
  <w:style w:type="character" w:customStyle="1" w:styleId="21">
    <w:name w:val="Основной текст (2)"/>
    <w:rsid w:val="00A6557C"/>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af">
    <w:name w:val="Table Grid"/>
    <w:basedOn w:val="a1"/>
    <w:rsid w:val="00A655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uiPriority w:val="59"/>
    <w:rsid w:val="00A6557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99"/>
    <w:qFormat/>
    <w:rsid w:val="00A6557C"/>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4151F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1">
    <w:name w:val="Style1"/>
    <w:basedOn w:val="a"/>
    <w:rsid w:val="00620B4B"/>
    <w:rPr>
      <w:rFonts w:ascii="Arial" w:hAnsi="Arial"/>
      <w:sz w:val="24"/>
      <w:szCs w:val="24"/>
    </w:rPr>
  </w:style>
  <w:style w:type="paragraph" w:customStyle="1" w:styleId="Style4">
    <w:name w:val="Style4"/>
    <w:basedOn w:val="a"/>
    <w:rsid w:val="00620B4B"/>
    <w:pPr>
      <w:spacing w:line="278" w:lineRule="exact"/>
      <w:ind w:firstLine="845"/>
    </w:pPr>
    <w:rPr>
      <w:rFonts w:ascii="Arial" w:hAnsi="Arial"/>
      <w:sz w:val="24"/>
      <w:szCs w:val="24"/>
    </w:rPr>
  </w:style>
  <w:style w:type="character" w:customStyle="1" w:styleId="FontStyle12">
    <w:name w:val="Font Style12"/>
    <w:basedOn w:val="a0"/>
    <w:rsid w:val="00620B4B"/>
    <w:rPr>
      <w:rFonts w:ascii="Arial" w:hAnsi="Arial" w:cs="Arial"/>
      <w:spacing w:val="-30"/>
      <w:sz w:val="42"/>
      <w:szCs w:val="42"/>
    </w:rPr>
  </w:style>
  <w:style w:type="character" w:customStyle="1" w:styleId="FontStyle11">
    <w:name w:val="Font Style11"/>
    <w:basedOn w:val="a0"/>
    <w:rsid w:val="00620B4B"/>
    <w:rPr>
      <w:rFonts w:ascii="Arial" w:hAnsi="Arial" w:cs="Arial"/>
      <w:b/>
      <w:bCs/>
      <w:i/>
      <w:iCs/>
      <w:sz w:val="38"/>
      <w:szCs w:val="38"/>
    </w:rPr>
  </w:style>
  <w:style w:type="character" w:customStyle="1" w:styleId="23">
    <w:name w:val="Основной текст (2) + Курсив"/>
    <w:basedOn w:val="a0"/>
    <w:rsid w:val="00620B4B"/>
    <w:rPr>
      <w:rFonts w:ascii="Times New Roman" w:hAnsi="Times New Roman" w:cs="Times New Roman" w:hint="default"/>
      <w:i/>
      <w:iCs/>
      <w:color w:val="000000"/>
      <w:spacing w:val="0"/>
      <w:w w:val="100"/>
      <w:position w:val="0"/>
      <w:sz w:val="28"/>
      <w:szCs w:val="28"/>
      <w:u w:val="single"/>
      <w:lang w:val="ru-RU" w:eastAsia="ru-RU"/>
    </w:rPr>
  </w:style>
  <w:style w:type="character" w:customStyle="1" w:styleId="7">
    <w:name w:val="Основной текст (7)"/>
    <w:basedOn w:val="a0"/>
    <w:rsid w:val="00620B4B"/>
    <w:rPr>
      <w:rFonts w:ascii="Times New Roman" w:hAnsi="Times New Roman" w:cs="Times New Roman" w:hint="default"/>
      <w:i/>
      <w:iCs/>
      <w:color w:val="000000"/>
      <w:spacing w:val="0"/>
      <w:w w:val="100"/>
      <w:position w:val="0"/>
      <w:sz w:val="28"/>
      <w:szCs w:val="28"/>
      <w:u w:val="single"/>
      <w:lang w:val="ru-RU" w:eastAsia="ru-RU"/>
    </w:rPr>
  </w:style>
  <w:style w:type="paragraph" w:customStyle="1" w:styleId="ConsPlusNormal">
    <w:name w:val="ConsPlusNormal"/>
    <w:rsid w:val="00960A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Body Text"/>
    <w:basedOn w:val="a"/>
    <w:link w:val="af2"/>
    <w:rsid w:val="00ED62A5"/>
    <w:pPr>
      <w:widowControl/>
      <w:suppressAutoHyphens/>
      <w:autoSpaceDE/>
      <w:autoSpaceDN/>
      <w:adjustRightInd/>
      <w:ind w:right="-766"/>
    </w:pPr>
    <w:rPr>
      <w:sz w:val="28"/>
      <w:szCs w:val="28"/>
    </w:rPr>
  </w:style>
  <w:style w:type="character" w:customStyle="1" w:styleId="af2">
    <w:name w:val="Основной текст Знак"/>
    <w:basedOn w:val="a0"/>
    <w:link w:val="af1"/>
    <w:rsid w:val="00ED62A5"/>
    <w:rPr>
      <w:rFonts w:ascii="Times New Roman" w:eastAsia="Times New Roman" w:hAnsi="Times New Roman" w:cs="Times New Roman"/>
      <w:sz w:val="28"/>
      <w:szCs w:val="28"/>
      <w:lang w:eastAsia="ru-RU"/>
    </w:rPr>
  </w:style>
  <w:style w:type="paragraph" w:styleId="af3">
    <w:name w:val="List"/>
    <w:basedOn w:val="af1"/>
    <w:rsid w:val="00ED62A5"/>
  </w:style>
  <w:style w:type="paragraph" w:customStyle="1" w:styleId="af4">
    <w:name w:val="Заголовок"/>
    <w:basedOn w:val="a"/>
    <w:next w:val="af1"/>
    <w:rsid w:val="00ED62A5"/>
    <w:pPr>
      <w:keepNext/>
      <w:widowControl/>
      <w:suppressAutoHyphens/>
      <w:autoSpaceDE/>
      <w:autoSpaceDN/>
      <w:adjustRightInd/>
      <w:spacing w:before="240" w:after="120"/>
    </w:pPr>
    <w:rPr>
      <w:rFonts w:ascii="Arial" w:hAnsi="Arial" w:cs="Arial"/>
      <w:sz w:val="28"/>
      <w:szCs w:val="28"/>
    </w:rPr>
  </w:style>
  <w:style w:type="paragraph" w:customStyle="1" w:styleId="13">
    <w:name w:val="Название1"/>
    <w:basedOn w:val="a"/>
    <w:rsid w:val="00ED62A5"/>
    <w:pPr>
      <w:widowControl/>
      <w:suppressLineNumbers/>
      <w:suppressAutoHyphens/>
      <w:autoSpaceDE/>
      <w:autoSpaceDN/>
      <w:adjustRightInd/>
      <w:spacing w:before="120" w:after="120"/>
    </w:pPr>
    <w:rPr>
      <w:i/>
      <w:iCs/>
      <w:sz w:val="24"/>
      <w:szCs w:val="24"/>
    </w:rPr>
  </w:style>
  <w:style w:type="paragraph" w:customStyle="1" w:styleId="14">
    <w:name w:val="Указатель1"/>
    <w:basedOn w:val="a"/>
    <w:rsid w:val="00ED62A5"/>
    <w:pPr>
      <w:widowControl/>
      <w:suppressLineNumbers/>
      <w:suppressAutoHyphens/>
      <w:autoSpaceDE/>
      <w:autoSpaceDN/>
      <w:adjustRightInd/>
    </w:pPr>
  </w:style>
  <w:style w:type="paragraph" w:customStyle="1" w:styleId="ConsPlusTitle">
    <w:name w:val="ConsPlusTitle"/>
    <w:rsid w:val="00ED62A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WW8Num2z0">
    <w:name w:val="WW8Num2z0"/>
    <w:rsid w:val="00ED62A5"/>
    <w:rPr>
      <w:rFonts w:ascii="Symbol" w:hAnsi="Symbol" w:cs="Symbol" w:hint="default"/>
    </w:rPr>
  </w:style>
  <w:style w:type="character" w:customStyle="1" w:styleId="WW8Num5z0">
    <w:name w:val="WW8Num5z0"/>
    <w:rsid w:val="00ED62A5"/>
    <w:rPr>
      <w:rFonts w:ascii="StarSymbol" w:eastAsia="StarSymbol" w:cs="StarSymbol" w:hint="eastAsia"/>
    </w:rPr>
  </w:style>
  <w:style w:type="character" w:customStyle="1" w:styleId="Absatz-Standardschriftart">
    <w:name w:val="Absatz-Standardschriftart"/>
    <w:rsid w:val="00ED62A5"/>
  </w:style>
  <w:style w:type="character" w:customStyle="1" w:styleId="WW8Num3z0">
    <w:name w:val="WW8Num3z0"/>
    <w:rsid w:val="00ED62A5"/>
    <w:rPr>
      <w:rFonts w:ascii="Symbol" w:hAnsi="Symbol" w:cs="Symbol" w:hint="default"/>
    </w:rPr>
  </w:style>
  <w:style w:type="character" w:customStyle="1" w:styleId="WW8Num7z0">
    <w:name w:val="WW8Num7z0"/>
    <w:rsid w:val="00ED62A5"/>
    <w:rPr>
      <w:rFonts w:ascii="Wingdings" w:hAnsi="Wingdings" w:cs="Wingdings" w:hint="default"/>
    </w:rPr>
  </w:style>
  <w:style w:type="character" w:customStyle="1" w:styleId="15">
    <w:name w:val="Основной шрифт абзаца1"/>
    <w:rsid w:val="00ED62A5"/>
  </w:style>
  <w:style w:type="character" w:customStyle="1" w:styleId="NoSpacingChar">
    <w:name w:val="No Spacing Char"/>
    <w:basedOn w:val="a0"/>
    <w:locked/>
    <w:rsid w:val="009428DF"/>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57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6557C"/>
    <w:pPr>
      <w:keepNext/>
      <w:widowControl/>
      <w:autoSpaceDE/>
      <w:autoSpaceDN/>
      <w:adjustRightInd/>
      <w:ind w:left="360"/>
      <w:outlineLvl w:val="0"/>
    </w:pPr>
    <w:rPr>
      <w:rFonts w:ascii="Cambria" w:hAnsi="Cambria"/>
      <w:b/>
      <w:bCs/>
      <w:kern w:val="32"/>
      <w:sz w:val="32"/>
      <w:szCs w:val="32"/>
    </w:rPr>
  </w:style>
  <w:style w:type="paragraph" w:styleId="2">
    <w:name w:val="heading 2"/>
    <w:basedOn w:val="a"/>
    <w:next w:val="a"/>
    <w:link w:val="20"/>
    <w:uiPriority w:val="9"/>
    <w:qFormat/>
    <w:rsid w:val="00ED62A5"/>
    <w:pPr>
      <w:keepNext/>
      <w:widowControl/>
      <w:suppressAutoHyphens/>
      <w:autoSpaceDE/>
      <w:autoSpaceDN/>
      <w:adjustRightInd/>
      <w:ind w:left="1140" w:hanging="420"/>
      <w:outlineLvl w:val="1"/>
    </w:pPr>
    <w:rPr>
      <w:sz w:val="28"/>
      <w:szCs w:val="28"/>
    </w:rPr>
  </w:style>
  <w:style w:type="paragraph" w:styleId="3">
    <w:name w:val="heading 3"/>
    <w:basedOn w:val="a"/>
    <w:next w:val="a"/>
    <w:link w:val="30"/>
    <w:uiPriority w:val="9"/>
    <w:unhideWhenUsed/>
    <w:qFormat/>
    <w:rsid w:val="00A6557C"/>
    <w:pPr>
      <w:keepNext/>
      <w:widowControl/>
      <w:autoSpaceDE/>
      <w:autoSpaceDN/>
      <w:adjustRightInd/>
      <w:jc w:val="both"/>
      <w:outlineLvl w:val="2"/>
    </w:pPr>
    <w:rPr>
      <w:rFonts w:ascii="Cambria" w:hAnsi="Cambria"/>
      <w:b/>
      <w:bCs/>
      <w:sz w:val="26"/>
      <w:szCs w:val="26"/>
    </w:rPr>
  </w:style>
  <w:style w:type="paragraph" w:styleId="5">
    <w:name w:val="heading 5"/>
    <w:basedOn w:val="a"/>
    <w:next w:val="a"/>
    <w:link w:val="50"/>
    <w:uiPriority w:val="9"/>
    <w:semiHidden/>
    <w:unhideWhenUsed/>
    <w:qFormat/>
    <w:rsid w:val="00A6557C"/>
    <w:pPr>
      <w:keepNext/>
      <w:widowControl/>
      <w:autoSpaceDE/>
      <w:autoSpaceDN/>
      <w:adjustRightInd/>
      <w:ind w:right="-1333"/>
      <w:outlineLvl w:val="4"/>
    </w:pPr>
    <w:rPr>
      <w:rFonts w:ascii="Calibri" w:hAnsi="Calibri"/>
      <w:b/>
      <w:bCs/>
      <w:i/>
      <w:iCs/>
      <w:sz w:val="26"/>
      <w:szCs w:val="26"/>
    </w:rPr>
  </w:style>
  <w:style w:type="paragraph" w:styleId="8">
    <w:name w:val="heading 8"/>
    <w:basedOn w:val="a"/>
    <w:next w:val="a"/>
    <w:link w:val="80"/>
    <w:uiPriority w:val="9"/>
    <w:semiHidden/>
    <w:unhideWhenUsed/>
    <w:qFormat/>
    <w:rsid w:val="00A6557C"/>
    <w:pPr>
      <w:keepNext/>
      <w:widowControl/>
      <w:autoSpaceDE/>
      <w:autoSpaceDN/>
      <w:adjustRightInd/>
      <w:ind w:right="-1333"/>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557C"/>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ED62A5"/>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
    <w:rsid w:val="00A6557C"/>
    <w:rPr>
      <w:rFonts w:ascii="Cambria" w:eastAsia="Times New Roman" w:hAnsi="Cambria" w:cs="Times New Roman"/>
      <w:b/>
      <w:bCs/>
      <w:sz w:val="26"/>
      <w:szCs w:val="26"/>
    </w:rPr>
  </w:style>
  <w:style w:type="character" w:customStyle="1" w:styleId="50">
    <w:name w:val="Заголовок 5 Знак"/>
    <w:basedOn w:val="a0"/>
    <w:link w:val="5"/>
    <w:uiPriority w:val="9"/>
    <w:semiHidden/>
    <w:rsid w:val="00A6557C"/>
    <w:rPr>
      <w:rFonts w:ascii="Calibri" w:eastAsia="Times New Roman" w:hAnsi="Calibri" w:cs="Times New Roman"/>
      <w:b/>
      <w:bCs/>
      <w:i/>
      <w:iCs/>
      <w:sz w:val="26"/>
      <w:szCs w:val="26"/>
    </w:rPr>
  </w:style>
  <w:style w:type="character" w:customStyle="1" w:styleId="80">
    <w:name w:val="Заголовок 8 Знак"/>
    <w:basedOn w:val="a0"/>
    <w:link w:val="8"/>
    <w:uiPriority w:val="9"/>
    <w:semiHidden/>
    <w:rsid w:val="00A6557C"/>
    <w:rPr>
      <w:rFonts w:ascii="Calibri" w:eastAsia="Times New Roman" w:hAnsi="Calibri" w:cs="Times New Roman"/>
      <w:i/>
      <w:iCs/>
      <w:sz w:val="24"/>
      <w:szCs w:val="24"/>
    </w:rPr>
  </w:style>
  <w:style w:type="paragraph" w:styleId="HTML">
    <w:name w:val="HTML Preformatted"/>
    <w:basedOn w:val="a"/>
    <w:link w:val="HTML0"/>
    <w:uiPriority w:val="99"/>
    <w:semiHidden/>
    <w:unhideWhenUsed/>
    <w:rsid w:val="00A655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basedOn w:val="a0"/>
    <w:link w:val="HTML"/>
    <w:uiPriority w:val="99"/>
    <w:semiHidden/>
    <w:rsid w:val="00A6557C"/>
    <w:rPr>
      <w:rFonts w:ascii="Courier New" w:eastAsia="Times New Roman" w:hAnsi="Courier New" w:cs="Times New Roman"/>
      <w:sz w:val="20"/>
      <w:szCs w:val="20"/>
    </w:rPr>
  </w:style>
  <w:style w:type="paragraph" w:styleId="a3">
    <w:name w:val="Normal (Web)"/>
    <w:basedOn w:val="a"/>
    <w:uiPriority w:val="99"/>
    <w:unhideWhenUsed/>
    <w:rsid w:val="00A6557C"/>
    <w:pPr>
      <w:widowControl/>
      <w:autoSpaceDE/>
      <w:autoSpaceDN/>
      <w:adjustRightInd/>
      <w:spacing w:before="100" w:beforeAutospacing="1" w:after="100" w:afterAutospacing="1"/>
    </w:pPr>
    <w:rPr>
      <w:sz w:val="24"/>
      <w:szCs w:val="24"/>
    </w:rPr>
  </w:style>
  <w:style w:type="paragraph" w:styleId="a4">
    <w:name w:val="header"/>
    <w:basedOn w:val="a"/>
    <w:link w:val="a5"/>
    <w:unhideWhenUsed/>
    <w:rsid w:val="00A6557C"/>
    <w:pPr>
      <w:tabs>
        <w:tab w:val="center" w:pos="4677"/>
        <w:tab w:val="right" w:pos="9355"/>
      </w:tabs>
    </w:pPr>
  </w:style>
  <w:style w:type="character" w:customStyle="1" w:styleId="a5">
    <w:name w:val="Верхний колонтитул Знак"/>
    <w:basedOn w:val="a0"/>
    <w:link w:val="a4"/>
    <w:uiPriority w:val="99"/>
    <w:semiHidden/>
    <w:rsid w:val="00A6557C"/>
    <w:rPr>
      <w:rFonts w:ascii="Times New Roman" w:eastAsia="Times New Roman" w:hAnsi="Times New Roman" w:cs="Times New Roman"/>
      <w:sz w:val="20"/>
      <w:szCs w:val="20"/>
    </w:rPr>
  </w:style>
  <w:style w:type="paragraph" w:styleId="a6">
    <w:name w:val="footer"/>
    <w:basedOn w:val="a"/>
    <w:link w:val="a7"/>
    <w:unhideWhenUsed/>
    <w:rsid w:val="00A6557C"/>
    <w:pPr>
      <w:tabs>
        <w:tab w:val="center" w:pos="4677"/>
        <w:tab w:val="right" w:pos="9355"/>
      </w:tabs>
    </w:pPr>
  </w:style>
  <w:style w:type="character" w:customStyle="1" w:styleId="a7">
    <w:name w:val="Нижний колонтитул Знак"/>
    <w:basedOn w:val="a0"/>
    <w:link w:val="a6"/>
    <w:uiPriority w:val="99"/>
    <w:semiHidden/>
    <w:rsid w:val="00A6557C"/>
    <w:rPr>
      <w:rFonts w:ascii="Times New Roman" w:eastAsia="Times New Roman" w:hAnsi="Times New Roman" w:cs="Times New Roman"/>
      <w:sz w:val="20"/>
      <w:szCs w:val="20"/>
    </w:rPr>
  </w:style>
  <w:style w:type="character" w:customStyle="1" w:styleId="a8">
    <w:name w:val="Текст Знак"/>
    <w:aliases w:val="Знак Знак"/>
    <w:basedOn w:val="a0"/>
    <w:link w:val="a9"/>
    <w:uiPriority w:val="99"/>
    <w:semiHidden/>
    <w:locked/>
    <w:rsid w:val="00A6557C"/>
    <w:rPr>
      <w:rFonts w:ascii="Courier New" w:hAnsi="Courier New" w:cs="Courier New"/>
    </w:rPr>
  </w:style>
  <w:style w:type="paragraph" w:styleId="a9">
    <w:name w:val="Plain Text"/>
    <w:aliases w:val="Знак"/>
    <w:basedOn w:val="a"/>
    <w:link w:val="a8"/>
    <w:uiPriority w:val="99"/>
    <w:semiHidden/>
    <w:unhideWhenUsed/>
    <w:rsid w:val="00A6557C"/>
    <w:pPr>
      <w:autoSpaceDE/>
      <w:autoSpaceDN/>
      <w:adjustRightInd/>
    </w:pPr>
    <w:rPr>
      <w:rFonts w:ascii="Courier New" w:eastAsiaTheme="minorHAnsi" w:hAnsi="Courier New" w:cs="Courier New"/>
      <w:sz w:val="22"/>
      <w:szCs w:val="22"/>
    </w:rPr>
  </w:style>
  <w:style w:type="character" w:customStyle="1" w:styleId="11">
    <w:name w:val="Текст Знак1"/>
    <w:aliases w:val="Знак Знак1"/>
    <w:basedOn w:val="a0"/>
    <w:uiPriority w:val="99"/>
    <w:semiHidden/>
    <w:rsid w:val="00A6557C"/>
    <w:rPr>
      <w:rFonts w:ascii="Consolas" w:eastAsia="Times New Roman" w:hAnsi="Consolas" w:cs="Times New Roman"/>
      <w:sz w:val="21"/>
      <w:szCs w:val="21"/>
      <w:lang w:eastAsia="ru-RU"/>
    </w:rPr>
  </w:style>
  <w:style w:type="paragraph" w:styleId="aa">
    <w:name w:val="Balloon Text"/>
    <w:basedOn w:val="a"/>
    <w:link w:val="ab"/>
    <w:uiPriority w:val="99"/>
    <w:semiHidden/>
    <w:unhideWhenUsed/>
    <w:rsid w:val="00A6557C"/>
    <w:rPr>
      <w:rFonts w:ascii="Tahoma" w:hAnsi="Tahoma"/>
      <w:sz w:val="16"/>
      <w:szCs w:val="16"/>
    </w:rPr>
  </w:style>
  <w:style w:type="character" w:customStyle="1" w:styleId="ab">
    <w:name w:val="Текст выноски Знак"/>
    <w:basedOn w:val="a0"/>
    <w:link w:val="aa"/>
    <w:uiPriority w:val="99"/>
    <w:semiHidden/>
    <w:rsid w:val="00A6557C"/>
    <w:rPr>
      <w:rFonts w:ascii="Tahoma" w:eastAsia="Times New Roman" w:hAnsi="Tahoma" w:cs="Times New Roman"/>
      <w:sz w:val="16"/>
      <w:szCs w:val="16"/>
    </w:rPr>
  </w:style>
  <w:style w:type="paragraph" w:styleId="ac">
    <w:name w:val="No Spacing"/>
    <w:uiPriority w:val="1"/>
    <w:qFormat/>
    <w:rsid w:val="00A6557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d">
    <w:name w:val="Без интервала Знак"/>
    <w:link w:val="12"/>
    <w:uiPriority w:val="1"/>
    <w:locked/>
    <w:rsid w:val="00A6557C"/>
    <w:rPr>
      <w:rFonts w:ascii="Calibri" w:hAnsi="Calibri"/>
    </w:rPr>
  </w:style>
  <w:style w:type="paragraph" w:customStyle="1" w:styleId="12">
    <w:name w:val="Без интервала1"/>
    <w:link w:val="ad"/>
    <w:qFormat/>
    <w:rsid w:val="00A6557C"/>
    <w:pPr>
      <w:spacing w:after="0" w:line="240" w:lineRule="auto"/>
    </w:pPr>
    <w:rPr>
      <w:rFonts w:ascii="Calibri" w:hAnsi="Calibri"/>
    </w:rPr>
  </w:style>
  <w:style w:type="character" w:styleId="ae">
    <w:name w:val="page number"/>
    <w:uiPriority w:val="99"/>
    <w:semiHidden/>
    <w:unhideWhenUsed/>
    <w:rsid w:val="00A6557C"/>
    <w:rPr>
      <w:rFonts w:ascii="Times New Roman" w:hAnsi="Times New Roman" w:cs="Times New Roman" w:hint="default"/>
    </w:rPr>
  </w:style>
  <w:style w:type="character" w:customStyle="1" w:styleId="21">
    <w:name w:val="Основной текст (2)"/>
    <w:rsid w:val="00A6557C"/>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af">
    <w:name w:val="Table Grid"/>
    <w:basedOn w:val="a1"/>
    <w:rsid w:val="00A655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uiPriority w:val="59"/>
    <w:rsid w:val="00A6557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99"/>
    <w:qFormat/>
    <w:rsid w:val="00A6557C"/>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4151F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1">
    <w:name w:val="Style1"/>
    <w:basedOn w:val="a"/>
    <w:rsid w:val="00620B4B"/>
    <w:rPr>
      <w:rFonts w:ascii="Arial" w:hAnsi="Arial"/>
      <w:sz w:val="24"/>
      <w:szCs w:val="24"/>
    </w:rPr>
  </w:style>
  <w:style w:type="paragraph" w:customStyle="1" w:styleId="Style4">
    <w:name w:val="Style4"/>
    <w:basedOn w:val="a"/>
    <w:rsid w:val="00620B4B"/>
    <w:pPr>
      <w:spacing w:line="278" w:lineRule="exact"/>
      <w:ind w:firstLine="845"/>
    </w:pPr>
    <w:rPr>
      <w:rFonts w:ascii="Arial" w:hAnsi="Arial"/>
      <w:sz w:val="24"/>
      <w:szCs w:val="24"/>
    </w:rPr>
  </w:style>
  <w:style w:type="character" w:customStyle="1" w:styleId="FontStyle12">
    <w:name w:val="Font Style12"/>
    <w:basedOn w:val="a0"/>
    <w:rsid w:val="00620B4B"/>
    <w:rPr>
      <w:rFonts w:ascii="Arial" w:hAnsi="Arial" w:cs="Arial"/>
      <w:spacing w:val="-30"/>
      <w:sz w:val="42"/>
      <w:szCs w:val="42"/>
    </w:rPr>
  </w:style>
  <w:style w:type="character" w:customStyle="1" w:styleId="FontStyle11">
    <w:name w:val="Font Style11"/>
    <w:basedOn w:val="a0"/>
    <w:rsid w:val="00620B4B"/>
    <w:rPr>
      <w:rFonts w:ascii="Arial" w:hAnsi="Arial" w:cs="Arial"/>
      <w:b/>
      <w:bCs/>
      <w:i/>
      <w:iCs/>
      <w:sz w:val="38"/>
      <w:szCs w:val="38"/>
    </w:rPr>
  </w:style>
  <w:style w:type="character" w:customStyle="1" w:styleId="23">
    <w:name w:val="Основной текст (2) + Курсив"/>
    <w:basedOn w:val="a0"/>
    <w:rsid w:val="00620B4B"/>
    <w:rPr>
      <w:rFonts w:ascii="Times New Roman" w:hAnsi="Times New Roman" w:cs="Times New Roman" w:hint="default"/>
      <w:i/>
      <w:iCs/>
      <w:color w:val="000000"/>
      <w:spacing w:val="0"/>
      <w:w w:val="100"/>
      <w:position w:val="0"/>
      <w:sz w:val="28"/>
      <w:szCs w:val="28"/>
      <w:u w:val="single"/>
      <w:lang w:val="ru-RU" w:eastAsia="ru-RU"/>
    </w:rPr>
  </w:style>
  <w:style w:type="character" w:customStyle="1" w:styleId="7">
    <w:name w:val="Основной текст (7)"/>
    <w:basedOn w:val="a0"/>
    <w:rsid w:val="00620B4B"/>
    <w:rPr>
      <w:rFonts w:ascii="Times New Roman" w:hAnsi="Times New Roman" w:cs="Times New Roman" w:hint="default"/>
      <w:i/>
      <w:iCs/>
      <w:color w:val="000000"/>
      <w:spacing w:val="0"/>
      <w:w w:val="100"/>
      <w:position w:val="0"/>
      <w:sz w:val="28"/>
      <w:szCs w:val="28"/>
      <w:u w:val="single"/>
      <w:lang w:val="ru-RU" w:eastAsia="ru-RU"/>
    </w:rPr>
  </w:style>
  <w:style w:type="paragraph" w:customStyle="1" w:styleId="ConsPlusNormal">
    <w:name w:val="ConsPlusNormal"/>
    <w:rsid w:val="00960A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Body Text"/>
    <w:basedOn w:val="a"/>
    <w:link w:val="af2"/>
    <w:rsid w:val="00ED62A5"/>
    <w:pPr>
      <w:widowControl/>
      <w:suppressAutoHyphens/>
      <w:autoSpaceDE/>
      <w:autoSpaceDN/>
      <w:adjustRightInd/>
      <w:ind w:right="-766"/>
    </w:pPr>
    <w:rPr>
      <w:sz w:val="28"/>
      <w:szCs w:val="28"/>
    </w:rPr>
  </w:style>
  <w:style w:type="character" w:customStyle="1" w:styleId="af2">
    <w:name w:val="Основной текст Знак"/>
    <w:basedOn w:val="a0"/>
    <w:link w:val="af1"/>
    <w:rsid w:val="00ED62A5"/>
    <w:rPr>
      <w:rFonts w:ascii="Times New Roman" w:eastAsia="Times New Roman" w:hAnsi="Times New Roman" w:cs="Times New Roman"/>
      <w:sz w:val="28"/>
      <w:szCs w:val="28"/>
      <w:lang w:eastAsia="ru-RU"/>
    </w:rPr>
  </w:style>
  <w:style w:type="paragraph" w:styleId="af3">
    <w:name w:val="List"/>
    <w:basedOn w:val="af1"/>
    <w:rsid w:val="00ED62A5"/>
  </w:style>
  <w:style w:type="paragraph" w:customStyle="1" w:styleId="af4">
    <w:name w:val="Заголовок"/>
    <w:basedOn w:val="a"/>
    <w:next w:val="af1"/>
    <w:rsid w:val="00ED62A5"/>
    <w:pPr>
      <w:keepNext/>
      <w:widowControl/>
      <w:suppressAutoHyphens/>
      <w:autoSpaceDE/>
      <w:autoSpaceDN/>
      <w:adjustRightInd/>
      <w:spacing w:before="240" w:after="120"/>
    </w:pPr>
    <w:rPr>
      <w:rFonts w:ascii="Arial" w:hAnsi="Arial" w:cs="Arial"/>
      <w:sz w:val="28"/>
      <w:szCs w:val="28"/>
    </w:rPr>
  </w:style>
  <w:style w:type="paragraph" w:customStyle="1" w:styleId="13">
    <w:name w:val="Название1"/>
    <w:basedOn w:val="a"/>
    <w:rsid w:val="00ED62A5"/>
    <w:pPr>
      <w:widowControl/>
      <w:suppressLineNumbers/>
      <w:suppressAutoHyphens/>
      <w:autoSpaceDE/>
      <w:autoSpaceDN/>
      <w:adjustRightInd/>
      <w:spacing w:before="120" w:after="120"/>
    </w:pPr>
    <w:rPr>
      <w:i/>
      <w:iCs/>
      <w:sz w:val="24"/>
      <w:szCs w:val="24"/>
    </w:rPr>
  </w:style>
  <w:style w:type="paragraph" w:customStyle="1" w:styleId="14">
    <w:name w:val="Указатель1"/>
    <w:basedOn w:val="a"/>
    <w:rsid w:val="00ED62A5"/>
    <w:pPr>
      <w:widowControl/>
      <w:suppressLineNumbers/>
      <w:suppressAutoHyphens/>
      <w:autoSpaceDE/>
      <w:autoSpaceDN/>
      <w:adjustRightInd/>
    </w:pPr>
  </w:style>
  <w:style w:type="paragraph" w:customStyle="1" w:styleId="ConsPlusTitle">
    <w:name w:val="ConsPlusTitle"/>
    <w:rsid w:val="00ED62A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WW8Num2z0">
    <w:name w:val="WW8Num2z0"/>
    <w:rsid w:val="00ED62A5"/>
    <w:rPr>
      <w:rFonts w:ascii="Symbol" w:hAnsi="Symbol" w:cs="Symbol" w:hint="default"/>
    </w:rPr>
  </w:style>
  <w:style w:type="character" w:customStyle="1" w:styleId="WW8Num5z0">
    <w:name w:val="WW8Num5z0"/>
    <w:rsid w:val="00ED62A5"/>
    <w:rPr>
      <w:rFonts w:ascii="StarSymbol" w:eastAsia="StarSymbol" w:cs="StarSymbol" w:hint="eastAsia"/>
    </w:rPr>
  </w:style>
  <w:style w:type="character" w:customStyle="1" w:styleId="Absatz-Standardschriftart">
    <w:name w:val="Absatz-Standardschriftart"/>
    <w:rsid w:val="00ED62A5"/>
  </w:style>
  <w:style w:type="character" w:customStyle="1" w:styleId="WW8Num3z0">
    <w:name w:val="WW8Num3z0"/>
    <w:rsid w:val="00ED62A5"/>
    <w:rPr>
      <w:rFonts w:ascii="Symbol" w:hAnsi="Symbol" w:cs="Symbol" w:hint="default"/>
    </w:rPr>
  </w:style>
  <w:style w:type="character" w:customStyle="1" w:styleId="WW8Num7z0">
    <w:name w:val="WW8Num7z0"/>
    <w:rsid w:val="00ED62A5"/>
    <w:rPr>
      <w:rFonts w:ascii="Wingdings" w:hAnsi="Wingdings" w:cs="Wingdings" w:hint="default"/>
    </w:rPr>
  </w:style>
  <w:style w:type="character" w:customStyle="1" w:styleId="15">
    <w:name w:val="Основной шрифт абзаца1"/>
    <w:rsid w:val="00ED62A5"/>
  </w:style>
  <w:style w:type="character" w:customStyle="1" w:styleId="NoSpacingChar">
    <w:name w:val="No Spacing Char"/>
    <w:basedOn w:val="a0"/>
    <w:locked/>
    <w:rsid w:val="009428D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83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ndia.ru/text/category/basketbol/" TargetMode="External"/><Relationship Id="rId5" Type="http://schemas.openxmlformats.org/officeDocument/2006/relationships/settings" Target="settings.xml"/><Relationship Id="rId10" Type="http://schemas.openxmlformats.org/officeDocument/2006/relationships/hyperlink" Target="http://pandia.ru/text/category/peretyagivanie_kanata/" TargetMode="External"/><Relationship Id="rId4" Type="http://schemas.microsoft.com/office/2007/relationships/stylesWithEffects" Target="stylesWithEffects.xml"/><Relationship Id="rId9" Type="http://schemas.openxmlformats.org/officeDocument/2006/relationships/hyperlink" Target="http://www.pandia.ru/text/category/basketbo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9C50A-30E3-4DDD-B38C-1B1843ECE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30</Pages>
  <Words>9104</Words>
  <Characters>51899</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2019-07-15T11:47:00Z</dcterms:created>
  <dcterms:modified xsi:type="dcterms:W3CDTF">2019-07-16T10:55:00Z</dcterms:modified>
</cp:coreProperties>
</file>